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B483F76" w14:textId="77777777" w:rsidR="00A8383C" w:rsidRPr="0057538A" w:rsidRDefault="00A8383C" w:rsidP="006535D9">
      <w:pPr>
        <w:jc w:val="center"/>
        <w:rPr>
          <w:rFonts w:ascii="Arial" w:hAnsi="Arial" w:cs="Arial"/>
          <w:b/>
        </w:rPr>
      </w:pPr>
    </w:p>
    <w:p w14:paraId="4DB78B40" w14:textId="77777777" w:rsidR="00020559" w:rsidRDefault="00020559" w:rsidP="006535D9">
      <w:pPr>
        <w:jc w:val="center"/>
        <w:rPr>
          <w:rFonts w:ascii="Arial" w:hAnsi="Arial" w:cs="Arial"/>
          <w:b/>
        </w:rPr>
      </w:pPr>
    </w:p>
    <w:p w14:paraId="56458439" w14:textId="77777777" w:rsidR="00523E17" w:rsidRDefault="00523E17" w:rsidP="00523E17">
      <w:pPr>
        <w:autoSpaceDE w:val="0"/>
        <w:jc w:val="center"/>
        <w:rPr>
          <w:rFonts w:ascii="Arial" w:hAnsi="Arial" w:cs="Arial"/>
          <w:b/>
        </w:rPr>
      </w:pPr>
      <w:r w:rsidRPr="00BC5915">
        <w:rPr>
          <w:rFonts w:ascii="Arial" w:hAnsi="Arial" w:cs="Arial"/>
          <w:b/>
        </w:rPr>
        <w:t xml:space="preserve">AVISO DE RESULTADO DA </w:t>
      </w:r>
    </w:p>
    <w:p w14:paraId="43EE70D3" w14:textId="6FEE7737" w:rsidR="00523E17" w:rsidRPr="00BC5915" w:rsidRDefault="00523E17" w:rsidP="00523E17">
      <w:pPr>
        <w:autoSpaceDE w:val="0"/>
        <w:jc w:val="center"/>
        <w:rPr>
          <w:rFonts w:ascii="Arial" w:hAnsi="Arial" w:cs="Arial"/>
          <w:b/>
        </w:rPr>
      </w:pPr>
      <w:r w:rsidRPr="00BC5915">
        <w:rPr>
          <w:rFonts w:ascii="Arial" w:hAnsi="Arial" w:cs="Arial"/>
          <w:b/>
        </w:rPr>
        <w:t xml:space="preserve">CONCORRENCIA PUBLICA </w:t>
      </w:r>
      <w:r w:rsidR="00D72B7D">
        <w:rPr>
          <w:rFonts w:ascii="Arial" w:hAnsi="Arial" w:cs="Arial"/>
          <w:b/>
        </w:rPr>
        <w:t xml:space="preserve">ELETRONICA </w:t>
      </w:r>
      <w:r w:rsidRPr="00BC5915">
        <w:rPr>
          <w:rFonts w:ascii="Arial" w:hAnsi="Arial" w:cs="Arial"/>
          <w:b/>
        </w:rPr>
        <w:t>Nº 00</w:t>
      </w:r>
      <w:r w:rsidR="00D72B7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/2024</w:t>
      </w:r>
      <w:r w:rsidRPr="00BC5915">
        <w:rPr>
          <w:rFonts w:ascii="Arial" w:hAnsi="Arial" w:cs="Arial"/>
          <w:b/>
        </w:rPr>
        <w:t xml:space="preserve"> </w:t>
      </w:r>
    </w:p>
    <w:p w14:paraId="2D6B1AA2" w14:textId="77777777" w:rsidR="00523E17" w:rsidRPr="00BC5915" w:rsidRDefault="00523E17" w:rsidP="00523E17">
      <w:pPr>
        <w:autoSpaceDE w:val="0"/>
        <w:jc w:val="both"/>
        <w:rPr>
          <w:rFonts w:ascii="Arial" w:hAnsi="Arial" w:cs="Arial"/>
          <w:b/>
        </w:rPr>
      </w:pPr>
      <w:r w:rsidRPr="00BC5915">
        <w:rPr>
          <w:rFonts w:ascii="Arial" w:hAnsi="Arial" w:cs="Arial"/>
          <w:b/>
        </w:rPr>
        <w:t xml:space="preserve"> </w:t>
      </w:r>
    </w:p>
    <w:p w14:paraId="00E97360" w14:textId="77777777" w:rsidR="00523E17" w:rsidRPr="00BC5915" w:rsidRDefault="00523E17" w:rsidP="00523E17">
      <w:pPr>
        <w:autoSpaceDE w:val="0"/>
        <w:jc w:val="both"/>
        <w:rPr>
          <w:rFonts w:ascii="Arial" w:hAnsi="Arial" w:cs="Arial"/>
          <w:b/>
        </w:rPr>
      </w:pPr>
    </w:p>
    <w:p w14:paraId="16FBD809" w14:textId="0978AAF8" w:rsidR="00523E17" w:rsidRPr="009F3E12" w:rsidRDefault="00523E17" w:rsidP="00523E1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C507C">
        <w:rPr>
          <w:rFonts w:ascii="Arial" w:hAnsi="Arial" w:cs="Arial"/>
          <w:b/>
        </w:rPr>
        <w:t>A PREFEITURA MUNICIPAL DE DIAMANTINO - MT</w:t>
      </w:r>
      <w:r w:rsidRPr="00BC5915">
        <w:rPr>
          <w:rFonts w:ascii="Arial" w:hAnsi="Arial" w:cs="Arial"/>
          <w:color w:val="000000"/>
        </w:rPr>
        <w:t>, C.N.P.J. nº 03.648.540/0001-74</w:t>
      </w:r>
      <w:r w:rsidRPr="00BC5915">
        <w:rPr>
          <w:rFonts w:ascii="Arial" w:hAnsi="Arial" w:cs="Arial"/>
        </w:rPr>
        <w:t>, com sede na</w:t>
      </w:r>
      <w:r w:rsidRPr="00BC5915">
        <w:rPr>
          <w:rFonts w:ascii="Arial" w:hAnsi="Arial" w:cs="Arial"/>
          <w:color w:val="222222"/>
          <w:shd w:val="clear" w:color="auto" w:fill="FFFFFF"/>
        </w:rPr>
        <w:t xml:space="preserve"> Av. Joaquim Pereira Ferreira Mendes, 2287 - Jardim Eldorado, Diamantino - MT, CEP: 78400-000 Fone: (065) 3</w:t>
      </w:r>
      <w:bookmarkStart w:id="0" w:name="_GoBack"/>
      <w:bookmarkEnd w:id="0"/>
      <w:r w:rsidRPr="00BC5915">
        <w:rPr>
          <w:rFonts w:ascii="Arial" w:hAnsi="Arial" w:cs="Arial"/>
          <w:color w:val="222222"/>
          <w:shd w:val="clear" w:color="auto" w:fill="FFFFFF"/>
        </w:rPr>
        <w:t>336-6400/6423</w:t>
      </w:r>
      <w:r w:rsidRPr="00BC5915">
        <w:rPr>
          <w:rFonts w:ascii="Arial" w:hAnsi="Arial" w:cs="Arial"/>
          <w:color w:val="000000"/>
        </w:rPr>
        <w:t xml:space="preserve">, </w:t>
      </w:r>
      <w:r w:rsidRPr="00BC5915">
        <w:rPr>
          <w:rFonts w:ascii="Arial" w:hAnsi="Arial" w:cs="Arial"/>
          <w:b/>
          <w:color w:val="000000"/>
        </w:rPr>
        <w:t>TORNA</w:t>
      </w:r>
      <w:r w:rsidRPr="00BC5915">
        <w:rPr>
          <w:rFonts w:ascii="Arial" w:hAnsi="Arial" w:cs="Arial"/>
          <w:b/>
        </w:rPr>
        <w:t xml:space="preserve"> PÚBLICO</w:t>
      </w:r>
      <w:r w:rsidRPr="00BC5915">
        <w:rPr>
          <w:rFonts w:ascii="Arial" w:hAnsi="Arial" w:cs="Arial"/>
        </w:rPr>
        <w:t xml:space="preserve">, o resultado de procedimento licitatório, na modalidade </w:t>
      </w:r>
      <w:r w:rsidR="00D72B7D" w:rsidRPr="00CD291B">
        <w:rPr>
          <w:rFonts w:ascii="Arial" w:hAnsi="Arial" w:cs="Arial"/>
          <w:b/>
          <w:bCs/>
        </w:rPr>
        <w:t>CONTRATAÇÃO DE EMPRESA ESPECIALIZADA NO RAMO DE OBRAS CIVIS PARA CONSTRUÇÃO DE ESCOLA MILITAR EM DIAMANTINO/MT</w:t>
      </w:r>
      <w:r w:rsidRPr="00BC5915">
        <w:rPr>
          <w:rFonts w:ascii="Arial" w:hAnsi="Arial" w:cs="Arial"/>
          <w:b/>
          <w:color w:val="000000"/>
          <w:shd w:val="clear" w:color="auto" w:fill="FFFFFF"/>
        </w:rPr>
        <w:t>,</w:t>
      </w:r>
      <w:r w:rsidRPr="00BC5915">
        <w:rPr>
          <w:rFonts w:ascii="Arial" w:hAnsi="Arial" w:cs="Arial"/>
          <w:b/>
          <w:bCs/>
          <w:lang w:val="pt-PT"/>
        </w:rPr>
        <w:t xml:space="preserve"> </w:t>
      </w:r>
      <w:r w:rsidRPr="00BC5915">
        <w:rPr>
          <w:rFonts w:ascii="Arial" w:hAnsi="Arial" w:cs="Arial"/>
          <w:bCs/>
          <w:lang w:val="pt-PT"/>
        </w:rPr>
        <w:t>onde</w:t>
      </w:r>
      <w:r w:rsidRPr="00BC5915">
        <w:rPr>
          <w:rFonts w:ascii="Arial" w:hAnsi="Arial" w:cs="Arial"/>
        </w:rPr>
        <w:t xml:space="preserve"> sagrou-se vencedora </w:t>
      </w:r>
      <w:r w:rsidR="00891678">
        <w:rPr>
          <w:rFonts w:ascii="Arial" w:hAnsi="Arial" w:cs="Arial"/>
        </w:rPr>
        <w:t>do a</w:t>
      </w:r>
      <w:r w:rsidRPr="00BC5915">
        <w:rPr>
          <w:rFonts w:ascii="Arial" w:hAnsi="Arial" w:cs="Arial"/>
        </w:rPr>
        <w:t xml:space="preserve"> empresa</w:t>
      </w:r>
      <w:r w:rsidR="00891678">
        <w:rPr>
          <w:rFonts w:ascii="Arial" w:hAnsi="Arial" w:cs="Arial"/>
        </w:rPr>
        <w:t xml:space="preserve"> </w:t>
      </w:r>
      <w:r w:rsidR="00AC507C" w:rsidRPr="00AC507C">
        <w:rPr>
          <w:rFonts w:ascii="Arial" w:hAnsi="Arial" w:cs="Arial"/>
          <w:b/>
        </w:rPr>
        <w:t>VETOR ENGENHARIA E CONSTRUÇÃO EIRELI</w:t>
      </w:r>
      <w:r w:rsidRPr="00BC5915">
        <w:rPr>
          <w:rFonts w:ascii="Arial" w:hAnsi="Arial" w:cs="Arial"/>
          <w:b/>
          <w:bCs/>
        </w:rPr>
        <w:t xml:space="preserve">, </w:t>
      </w:r>
      <w:r w:rsidRPr="00BC5915">
        <w:rPr>
          <w:rFonts w:ascii="Arial" w:hAnsi="Arial" w:cs="Arial"/>
          <w:bCs/>
        </w:rPr>
        <w:t xml:space="preserve">inscrita no CNPJ nº </w:t>
      </w:r>
      <w:r w:rsidR="00AC507C" w:rsidRPr="00AC507C">
        <w:rPr>
          <w:rFonts w:ascii="Arial" w:hAnsi="Arial" w:cs="Arial"/>
          <w:bCs/>
        </w:rPr>
        <w:t>33</w:t>
      </w:r>
      <w:r w:rsidR="00AC507C">
        <w:rPr>
          <w:rFonts w:ascii="Arial" w:hAnsi="Arial" w:cs="Arial"/>
          <w:bCs/>
        </w:rPr>
        <w:t>.</w:t>
      </w:r>
      <w:r w:rsidR="00AC507C" w:rsidRPr="00AC507C">
        <w:rPr>
          <w:rFonts w:ascii="Arial" w:hAnsi="Arial" w:cs="Arial"/>
          <w:bCs/>
        </w:rPr>
        <w:t>573</w:t>
      </w:r>
      <w:r w:rsidR="00AC507C">
        <w:rPr>
          <w:rFonts w:ascii="Arial" w:hAnsi="Arial" w:cs="Arial"/>
          <w:bCs/>
        </w:rPr>
        <w:t>.</w:t>
      </w:r>
      <w:r w:rsidR="00AC507C" w:rsidRPr="00AC507C">
        <w:rPr>
          <w:rFonts w:ascii="Arial" w:hAnsi="Arial" w:cs="Arial"/>
          <w:bCs/>
        </w:rPr>
        <w:t>532</w:t>
      </w:r>
      <w:r w:rsidR="00AC507C">
        <w:rPr>
          <w:rFonts w:ascii="Arial" w:hAnsi="Arial" w:cs="Arial"/>
          <w:bCs/>
        </w:rPr>
        <w:t>/</w:t>
      </w:r>
      <w:r w:rsidR="00AC507C" w:rsidRPr="00AC507C">
        <w:rPr>
          <w:rFonts w:ascii="Arial" w:hAnsi="Arial" w:cs="Arial"/>
          <w:bCs/>
        </w:rPr>
        <w:t>0001</w:t>
      </w:r>
      <w:r w:rsidR="00AC507C">
        <w:rPr>
          <w:rFonts w:ascii="Arial" w:hAnsi="Arial" w:cs="Arial"/>
          <w:bCs/>
        </w:rPr>
        <w:t>-</w:t>
      </w:r>
      <w:r w:rsidR="00AC507C" w:rsidRPr="00AC507C">
        <w:rPr>
          <w:rFonts w:ascii="Arial" w:hAnsi="Arial" w:cs="Arial"/>
          <w:bCs/>
        </w:rPr>
        <w:t>77</w:t>
      </w:r>
      <w:r w:rsidRPr="00BC5915">
        <w:rPr>
          <w:rFonts w:ascii="Arial" w:hAnsi="Arial" w:cs="Arial"/>
          <w:bCs/>
        </w:rPr>
        <w:t>,</w:t>
      </w:r>
      <w:r w:rsidRPr="00BC5915">
        <w:rPr>
          <w:rFonts w:ascii="Arial" w:hAnsi="Arial" w:cs="Arial"/>
          <w:b/>
          <w:bCs/>
        </w:rPr>
        <w:t xml:space="preserve"> </w:t>
      </w:r>
      <w:r w:rsidRPr="00BC5915">
        <w:rPr>
          <w:rFonts w:ascii="Arial" w:hAnsi="Arial" w:cs="Arial"/>
        </w:rPr>
        <w:t xml:space="preserve">com o valor de </w:t>
      </w:r>
      <w:r w:rsidRPr="00BC5915">
        <w:rPr>
          <w:rFonts w:ascii="Arial" w:hAnsi="Arial" w:cs="Arial"/>
          <w:b/>
          <w:bCs/>
        </w:rPr>
        <w:t>R$</w:t>
      </w:r>
      <w:r w:rsidR="00D72B7D">
        <w:rPr>
          <w:rFonts w:ascii="Arial" w:hAnsi="Arial" w:cs="Arial"/>
          <w:b/>
          <w:bCs/>
        </w:rPr>
        <w:t xml:space="preserve"> </w:t>
      </w:r>
      <w:r w:rsidR="00AC507C" w:rsidRPr="00AC507C">
        <w:rPr>
          <w:rFonts w:ascii="Arial" w:hAnsi="Arial" w:cs="Arial"/>
          <w:b/>
          <w:bCs/>
        </w:rPr>
        <w:t>8.268.447,00</w:t>
      </w:r>
      <w:r w:rsidR="00AC507C">
        <w:rPr>
          <w:rFonts w:ascii="Arial" w:hAnsi="Arial" w:cs="Arial"/>
          <w:b/>
          <w:bCs/>
        </w:rPr>
        <w:t xml:space="preserve"> (Oito milhões e duzentos e sessenta e oito mil e quarenta e sete reais).</w:t>
      </w:r>
      <w:r w:rsidR="00D72B7D">
        <w:rPr>
          <w:rFonts w:ascii="Arial" w:hAnsi="Arial" w:cs="Arial"/>
        </w:rPr>
        <w:t xml:space="preserve"> </w:t>
      </w:r>
      <w:r w:rsidRPr="00BC5915">
        <w:rPr>
          <w:rFonts w:ascii="Arial" w:hAnsi="Arial" w:cs="Arial"/>
          <w:bCs/>
          <w:color w:val="000000"/>
        </w:rPr>
        <w:t xml:space="preserve">A ata encontra-se disponível no setor de licitação.  </w:t>
      </w:r>
      <w:r w:rsidR="001E7788">
        <w:rPr>
          <w:rFonts w:ascii="Arial" w:hAnsi="Arial" w:cs="Arial"/>
          <w:bCs/>
          <w:color w:val="000000"/>
        </w:rPr>
        <w:t xml:space="preserve"> </w:t>
      </w:r>
      <w:r w:rsidRPr="00BC5915">
        <w:rPr>
          <w:rFonts w:ascii="Arial" w:hAnsi="Arial" w:cs="Arial"/>
          <w:bCs/>
          <w:color w:val="000000"/>
        </w:rPr>
        <w:t xml:space="preserve"> </w:t>
      </w:r>
      <w:r w:rsidR="00891678">
        <w:rPr>
          <w:rFonts w:ascii="Arial" w:hAnsi="Arial" w:cs="Arial"/>
          <w:bCs/>
          <w:color w:val="000000"/>
        </w:rPr>
        <w:t xml:space="preserve"> </w:t>
      </w:r>
    </w:p>
    <w:p w14:paraId="569B808D" w14:textId="77777777" w:rsidR="00523E17" w:rsidRPr="00BC5915" w:rsidRDefault="00523E17" w:rsidP="00523E17">
      <w:pPr>
        <w:jc w:val="both"/>
        <w:rPr>
          <w:rFonts w:ascii="Arial" w:hAnsi="Arial" w:cs="Arial"/>
        </w:rPr>
      </w:pPr>
      <w:r w:rsidRPr="00BC5915">
        <w:rPr>
          <w:rFonts w:ascii="Arial" w:hAnsi="Arial" w:cs="Arial"/>
        </w:rPr>
        <w:t xml:space="preserve"> </w:t>
      </w:r>
    </w:p>
    <w:p w14:paraId="4EC3DC12" w14:textId="4E4E76A4" w:rsidR="00523E17" w:rsidRPr="00BC5915" w:rsidRDefault="00D72B7D" w:rsidP="00523E17">
      <w:pPr>
        <w:jc w:val="right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</w:rPr>
        <w:t>Diamantino-MT, 29</w:t>
      </w:r>
      <w:r w:rsidR="00523E17" w:rsidRPr="00BC5915">
        <w:rPr>
          <w:rFonts w:ascii="Arial" w:hAnsi="Arial" w:cs="Arial"/>
        </w:rPr>
        <w:t xml:space="preserve"> de </w:t>
      </w:r>
      <w:proofErr w:type="gramStart"/>
      <w:r>
        <w:rPr>
          <w:rFonts w:ascii="Arial" w:hAnsi="Arial" w:cs="Arial"/>
        </w:rPr>
        <w:t>Agosto</w:t>
      </w:r>
      <w:proofErr w:type="gramEnd"/>
      <w:r w:rsidR="00523E17">
        <w:rPr>
          <w:rFonts w:ascii="Arial" w:hAnsi="Arial" w:cs="Arial"/>
        </w:rPr>
        <w:t xml:space="preserve"> </w:t>
      </w:r>
      <w:r w:rsidR="00523E17" w:rsidRPr="00BC5915">
        <w:rPr>
          <w:rFonts w:ascii="Arial" w:hAnsi="Arial" w:cs="Arial"/>
        </w:rPr>
        <w:t>de 2024.</w:t>
      </w:r>
    </w:p>
    <w:p w14:paraId="4ADE8E42" w14:textId="77777777" w:rsidR="00523E17" w:rsidRPr="00BC5915" w:rsidRDefault="00523E17" w:rsidP="00523E17">
      <w:pPr>
        <w:pStyle w:val="Recuodecorpodetexto"/>
        <w:rPr>
          <w:rFonts w:ascii="Arial" w:hAnsi="Arial" w:cs="Arial"/>
          <w:b/>
          <w:i/>
          <w:color w:val="000000"/>
        </w:rPr>
      </w:pPr>
      <w:r w:rsidRPr="00BC5915">
        <w:rPr>
          <w:rFonts w:ascii="Arial" w:hAnsi="Arial" w:cs="Arial"/>
          <w:b/>
          <w:color w:val="000000"/>
        </w:rPr>
        <w:tab/>
      </w:r>
    </w:p>
    <w:p w14:paraId="57044D25" w14:textId="77777777" w:rsidR="00523E17" w:rsidRPr="00BC5915" w:rsidRDefault="00523E17" w:rsidP="00523E17">
      <w:pPr>
        <w:pStyle w:val="Recuodecorpodetexto"/>
        <w:rPr>
          <w:rFonts w:ascii="Arial" w:hAnsi="Arial" w:cs="Arial"/>
          <w:b/>
          <w:i/>
          <w:color w:val="000000"/>
        </w:rPr>
      </w:pPr>
    </w:p>
    <w:p w14:paraId="40AE499C" w14:textId="77777777" w:rsidR="003A326E" w:rsidRDefault="003A326E" w:rsidP="003A326E">
      <w:pPr>
        <w:jc w:val="center"/>
        <w:rPr>
          <w:rFonts w:ascii="Arial" w:hAnsi="Arial" w:cs="Arial"/>
          <w:b/>
          <w:bCs/>
        </w:rPr>
      </w:pPr>
    </w:p>
    <w:p w14:paraId="794ACA4C" w14:textId="77777777" w:rsidR="003A326E" w:rsidRPr="0057538A" w:rsidRDefault="003A326E" w:rsidP="003A32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NICHOLAS DA COSTA MACHADO</w:t>
      </w:r>
    </w:p>
    <w:p w14:paraId="453FC3A4" w14:textId="77777777" w:rsidR="003A326E" w:rsidRPr="00020559" w:rsidRDefault="003A326E" w:rsidP="003A326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Agente de Contratação. </w:t>
      </w:r>
    </w:p>
    <w:p w14:paraId="3A413223" w14:textId="77777777" w:rsidR="003A326E" w:rsidRPr="0057538A" w:rsidRDefault="003A326E" w:rsidP="003A326E">
      <w:pPr>
        <w:autoSpaceDE w:val="0"/>
        <w:jc w:val="center"/>
        <w:rPr>
          <w:rFonts w:ascii="Arial" w:hAnsi="Arial" w:cs="Arial"/>
        </w:rPr>
      </w:pPr>
    </w:p>
    <w:p w14:paraId="722D2E19" w14:textId="77777777" w:rsidR="00787C57" w:rsidRPr="0057538A" w:rsidRDefault="00787C57" w:rsidP="003A326E">
      <w:pPr>
        <w:jc w:val="center"/>
        <w:rPr>
          <w:rFonts w:ascii="Arial" w:hAnsi="Arial" w:cs="Arial"/>
        </w:rPr>
      </w:pPr>
    </w:p>
    <w:p w14:paraId="2AA7AE20" w14:textId="77777777" w:rsidR="0065114E" w:rsidRPr="0057538A" w:rsidRDefault="0065114E">
      <w:pPr>
        <w:jc w:val="center"/>
        <w:rPr>
          <w:rFonts w:ascii="Arial" w:hAnsi="Arial" w:cs="Arial"/>
        </w:rPr>
      </w:pPr>
    </w:p>
    <w:sectPr w:rsidR="0065114E" w:rsidRPr="0057538A" w:rsidSect="00A8383C">
      <w:headerReference w:type="default" r:id="rId8"/>
      <w:footerReference w:type="default" r:id="rId9"/>
      <w:pgSz w:w="11905" w:h="16837" w:code="9"/>
      <w:pgMar w:top="2243" w:right="1134" w:bottom="1134" w:left="1701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AB530" w14:textId="77777777" w:rsidR="00E97B1A" w:rsidRDefault="00E97B1A">
      <w:r>
        <w:separator/>
      </w:r>
    </w:p>
  </w:endnote>
  <w:endnote w:type="continuationSeparator" w:id="0">
    <w:p w14:paraId="45577147" w14:textId="77777777" w:rsidR="00E97B1A" w:rsidRDefault="00E97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charset w:val="00"/>
    <w:family w:val="swiss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Roman 10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 A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BEBC1" w14:textId="77777777" w:rsidR="00E97B1A" w:rsidRDefault="00E97B1A">
    <w:pPr>
      <w:pStyle w:val="Rodap"/>
      <w:tabs>
        <w:tab w:val="left" w:pos="3491"/>
      </w:tabs>
      <w:jc w:val="right"/>
    </w:pPr>
    <w:r w:rsidRPr="00CF4020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24CEDE1" wp14:editId="3C4EB8F7">
          <wp:simplePos x="0" y="0"/>
          <wp:positionH relativeFrom="margin">
            <wp:posOffset>-1604010</wp:posOffset>
          </wp:positionH>
          <wp:positionV relativeFrom="paragraph">
            <wp:posOffset>-568960</wp:posOffset>
          </wp:positionV>
          <wp:extent cx="8610600" cy="952500"/>
          <wp:effectExtent l="1905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4587" cy="95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BB84A" w14:textId="77777777" w:rsidR="00E97B1A" w:rsidRDefault="00E97B1A">
      <w:r>
        <w:separator/>
      </w:r>
    </w:p>
  </w:footnote>
  <w:footnote w:type="continuationSeparator" w:id="0">
    <w:p w14:paraId="528F84C8" w14:textId="77777777" w:rsidR="00E97B1A" w:rsidRDefault="00E97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19F1B" w14:textId="77777777" w:rsidR="00E97B1A" w:rsidRPr="0060571A" w:rsidRDefault="00C03414" w:rsidP="00A8383C">
    <w:pPr>
      <w:pStyle w:val="Cabealho"/>
      <w:ind w:left="-709"/>
      <w:jc w:val="center"/>
      <w:rPr>
        <w:b/>
        <w:sz w:val="40"/>
        <w:szCs w:val="40"/>
      </w:rPr>
    </w:pPr>
    <w:r w:rsidRPr="00C03414">
      <w:rPr>
        <w:b/>
        <w:noProof/>
        <w:sz w:val="40"/>
        <w:szCs w:val="40"/>
        <w:lang w:eastAsia="pt-BR"/>
      </w:rPr>
      <w:drawing>
        <wp:inline distT="0" distB="0" distL="0" distR="0" wp14:anchorId="5D9669D0" wp14:editId="6E6636B0">
          <wp:extent cx="5492750" cy="913735"/>
          <wp:effectExtent l="0" t="0" r="0" b="0"/>
          <wp:docPr id="12" name="Image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nicholas rodap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289"/>
                  <a:stretch/>
                </pic:blipFill>
                <pic:spPr bwMode="auto">
                  <a:xfrm>
                    <a:off x="0" y="0"/>
                    <a:ext cx="5588622" cy="9296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B77E0DC6"/>
    <w:lvl w:ilvl="0">
      <w:start w:val="11"/>
      <w:numFmt w:val="none"/>
      <w:lvlText w:val="a)"/>
      <w:lvlJc w:val="left"/>
      <w:pPr>
        <w:ind w:left="360" w:hanging="360"/>
      </w:pPr>
      <w:rPr>
        <w:rFonts w:ascii="Times New Roman" w:eastAsia="Times New Roman" w:hAnsi="Times New Roman" w:hint="default"/>
        <w:sz w:val="24"/>
        <w:szCs w:val="24"/>
      </w:rPr>
    </w:lvl>
  </w:abstractNum>
  <w:abstractNum w:abstractNumId="1" w15:restartNumberingAfterBreak="0">
    <w:nsid w:val="FFFFFF89"/>
    <w:multiLevelType w:val="singleLevel"/>
    <w:tmpl w:val="84FE80C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R-Ttulonvel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R-Item11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multilevel"/>
    <w:tmpl w:val="00000002"/>
    <w:name w:val="WW8Num4"/>
    <w:lvl w:ilvl="0">
      <w:start w:val="1"/>
      <w:numFmt w:val="bullet"/>
      <w:pStyle w:val="TR-Item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bullet"/>
      <w:pStyle w:val="TR-Item2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5872F62"/>
    <w:multiLevelType w:val="multilevel"/>
    <w:tmpl w:val="31FC0664"/>
    <w:lvl w:ilvl="0">
      <w:start w:val="7"/>
      <w:numFmt w:val="decimal"/>
      <w:lvlText w:val="%1"/>
      <w:lvlJc w:val="left"/>
      <w:pPr>
        <w:ind w:left="608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8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2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22"/>
      </w:pPr>
      <w:rPr>
        <w:rFonts w:hint="default"/>
      </w:rPr>
    </w:lvl>
    <w:lvl w:ilvl="4">
      <w:numFmt w:val="bullet"/>
      <w:lvlText w:val="•"/>
      <w:lvlJc w:val="left"/>
      <w:pPr>
        <w:ind w:left="3882" w:hanging="622"/>
      </w:pPr>
      <w:rPr>
        <w:rFonts w:hint="default"/>
      </w:rPr>
    </w:lvl>
    <w:lvl w:ilvl="5">
      <w:numFmt w:val="bullet"/>
      <w:lvlText w:val="•"/>
      <w:lvlJc w:val="left"/>
      <w:pPr>
        <w:ind w:left="4902" w:hanging="622"/>
      </w:pPr>
      <w:rPr>
        <w:rFonts w:hint="default"/>
      </w:rPr>
    </w:lvl>
    <w:lvl w:ilvl="6">
      <w:numFmt w:val="bullet"/>
      <w:lvlText w:val="•"/>
      <w:lvlJc w:val="left"/>
      <w:pPr>
        <w:ind w:left="5923" w:hanging="622"/>
      </w:pPr>
      <w:rPr>
        <w:rFonts w:hint="default"/>
      </w:rPr>
    </w:lvl>
    <w:lvl w:ilvl="7">
      <w:numFmt w:val="bullet"/>
      <w:lvlText w:val="•"/>
      <w:lvlJc w:val="left"/>
      <w:pPr>
        <w:ind w:left="6944" w:hanging="622"/>
      </w:pPr>
      <w:rPr>
        <w:rFonts w:hint="default"/>
      </w:rPr>
    </w:lvl>
    <w:lvl w:ilvl="8">
      <w:numFmt w:val="bullet"/>
      <w:lvlText w:val="•"/>
      <w:lvlJc w:val="left"/>
      <w:pPr>
        <w:ind w:left="7964" w:hanging="622"/>
      </w:pPr>
      <w:rPr>
        <w:rFonts w:hint="default"/>
      </w:rPr>
    </w:lvl>
  </w:abstractNum>
  <w:abstractNum w:abstractNumId="6" w15:restartNumberingAfterBreak="0">
    <w:nsid w:val="0A7D7D6A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9783839"/>
    <w:multiLevelType w:val="multilevel"/>
    <w:tmpl w:val="5AC6F6DC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8" w15:restartNumberingAfterBreak="0">
    <w:nsid w:val="20121B2D"/>
    <w:multiLevelType w:val="hybridMultilevel"/>
    <w:tmpl w:val="7EBA2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73967"/>
    <w:multiLevelType w:val="multilevel"/>
    <w:tmpl w:val="71CAE4A6"/>
    <w:lvl w:ilvl="0">
      <w:start w:val="3"/>
      <w:numFmt w:val="decimal"/>
      <w:lvlText w:val="%1"/>
      <w:lvlJc w:val="left"/>
      <w:pPr>
        <w:ind w:left="138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55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121" w:hanging="555"/>
      </w:pPr>
      <w:rPr>
        <w:rFonts w:hint="default"/>
      </w:rPr>
    </w:lvl>
    <w:lvl w:ilvl="3">
      <w:numFmt w:val="bullet"/>
      <w:lvlText w:val="•"/>
      <w:lvlJc w:val="left"/>
      <w:pPr>
        <w:ind w:left="3111" w:hanging="555"/>
      </w:pPr>
      <w:rPr>
        <w:rFonts w:hint="default"/>
      </w:rPr>
    </w:lvl>
    <w:lvl w:ilvl="4">
      <w:numFmt w:val="bullet"/>
      <w:lvlText w:val="•"/>
      <w:lvlJc w:val="left"/>
      <w:pPr>
        <w:ind w:left="4102" w:hanging="555"/>
      </w:pPr>
      <w:rPr>
        <w:rFonts w:hint="default"/>
      </w:rPr>
    </w:lvl>
    <w:lvl w:ilvl="5">
      <w:numFmt w:val="bullet"/>
      <w:lvlText w:val="•"/>
      <w:lvlJc w:val="left"/>
      <w:pPr>
        <w:ind w:left="5093" w:hanging="555"/>
      </w:pPr>
      <w:rPr>
        <w:rFonts w:hint="default"/>
      </w:rPr>
    </w:lvl>
    <w:lvl w:ilvl="6">
      <w:numFmt w:val="bullet"/>
      <w:lvlText w:val="•"/>
      <w:lvlJc w:val="left"/>
      <w:pPr>
        <w:ind w:left="6083" w:hanging="555"/>
      </w:pPr>
      <w:rPr>
        <w:rFonts w:hint="default"/>
      </w:rPr>
    </w:lvl>
    <w:lvl w:ilvl="7">
      <w:numFmt w:val="bullet"/>
      <w:lvlText w:val="•"/>
      <w:lvlJc w:val="left"/>
      <w:pPr>
        <w:ind w:left="7074" w:hanging="555"/>
      </w:pPr>
      <w:rPr>
        <w:rFonts w:hint="default"/>
      </w:rPr>
    </w:lvl>
    <w:lvl w:ilvl="8">
      <w:numFmt w:val="bullet"/>
      <w:lvlText w:val="•"/>
      <w:lvlJc w:val="left"/>
      <w:pPr>
        <w:ind w:left="8065" w:hanging="555"/>
      </w:pPr>
      <w:rPr>
        <w:rFonts w:hint="default"/>
      </w:rPr>
    </w:lvl>
  </w:abstractNum>
  <w:abstractNum w:abstractNumId="10" w15:restartNumberingAfterBreak="0">
    <w:nsid w:val="20EA6DF2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1E74263"/>
    <w:multiLevelType w:val="multilevel"/>
    <w:tmpl w:val="0416001F"/>
    <w:styleLink w:val="Estilo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0E7F1E"/>
    <w:multiLevelType w:val="hybridMultilevel"/>
    <w:tmpl w:val="FA4244A4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D520D0"/>
    <w:multiLevelType w:val="multilevel"/>
    <w:tmpl w:val="0416001F"/>
    <w:styleLink w:val="Estilo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FD75CB"/>
    <w:multiLevelType w:val="multilevel"/>
    <w:tmpl w:val="7A78D1F4"/>
    <w:lvl w:ilvl="0">
      <w:start w:val="17"/>
      <w:numFmt w:val="decimal"/>
      <w:lvlText w:val="%1"/>
      <w:lvlJc w:val="left"/>
      <w:pPr>
        <w:ind w:left="218" w:hanging="5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5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926" w:hanging="74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961" w:hanging="749"/>
      </w:pPr>
      <w:rPr>
        <w:rFonts w:hint="default"/>
      </w:rPr>
    </w:lvl>
    <w:lvl w:ilvl="4">
      <w:numFmt w:val="bullet"/>
      <w:lvlText w:val="•"/>
      <w:lvlJc w:val="left"/>
      <w:pPr>
        <w:ind w:left="3982" w:hanging="749"/>
      </w:pPr>
      <w:rPr>
        <w:rFonts w:hint="default"/>
      </w:rPr>
    </w:lvl>
    <w:lvl w:ilvl="5">
      <w:numFmt w:val="bullet"/>
      <w:lvlText w:val="•"/>
      <w:lvlJc w:val="left"/>
      <w:pPr>
        <w:ind w:left="5002" w:hanging="749"/>
      </w:pPr>
      <w:rPr>
        <w:rFonts w:hint="default"/>
      </w:rPr>
    </w:lvl>
    <w:lvl w:ilvl="6">
      <w:numFmt w:val="bullet"/>
      <w:lvlText w:val="•"/>
      <w:lvlJc w:val="left"/>
      <w:pPr>
        <w:ind w:left="6023" w:hanging="749"/>
      </w:pPr>
      <w:rPr>
        <w:rFonts w:hint="default"/>
      </w:rPr>
    </w:lvl>
    <w:lvl w:ilvl="7">
      <w:numFmt w:val="bullet"/>
      <w:lvlText w:val="•"/>
      <w:lvlJc w:val="left"/>
      <w:pPr>
        <w:ind w:left="7044" w:hanging="749"/>
      </w:pPr>
      <w:rPr>
        <w:rFonts w:hint="default"/>
      </w:rPr>
    </w:lvl>
    <w:lvl w:ilvl="8">
      <w:numFmt w:val="bullet"/>
      <w:lvlText w:val="•"/>
      <w:lvlJc w:val="left"/>
      <w:pPr>
        <w:ind w:left="8064" w:hanging="749"/>
      </w:pPr>
      <w:rPr>
        <w:rFonts w:hint="default"/>
      </w:rPr>
    </w:lvl>
  </w:abstractNum>
  <w:abstractNum w:abstractNumId="15" w15:restartNumberingAfterBreak="0">
    <w:nsid w:val="36E70856"/>
    <w:multiLevelType w:val="multilevel"/>
    <w:tmpl w:val="1D20D360"/>
    <w:lvl w:ilvl="0">
      <w:start w:val="8"/>
      <w:numFmt w:val="decimal"/>
      <w:lvlText w:val="%1"/>
      <w:lvlJc w:val="left"/>
      <w:pPr>
        <w:ind w:left="118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26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281"/>
      </w:pPr>
      <w:rPr>
        <w:rFonts w:hint="default"/>
      </w:rPr>
    </w:lvl>
    <w:lvl w:ilvl="4">
      <w:numFmt w:val="bullet"/>
      <w:lvlText w:val="•"/>
      <w:lvlJc w:val="left"/>
      <w:pPr>
        <w:ind w:left="3882" w:hanging="281"/>
      </w:pPr>
      <w:rPr>
        <w:rFonts w:hint="default"/>
      </w:rPr>
    </w:lvl>
    <w:lvl w:ilvl="5">
      <w:numFmt w:val="bullet"/>
      <w:lvlText w:val="•"/>
      <w:lvlJc w:val="left"/>
      <w:pPr>
        <w:ind w:left="4902" w:hanging="281"/>
      </w:pPr>
      <w:rPr>
        <w:rFonts w:hint="default"/>
      </w:rPr>
    </w:lvl>
    <w:lvl w:ilvl="6">
      <w:numFmt w:val="bullet"/>
      <w:lvlText w:val="•"/>
      <w:lvlJc w:val="left"/>
      <w:pPr>
        <w:ind w:left="5923" w:hanging="281"/>
      </w:pPr>
      <w:rPr>
        <w:rFonts w:hint="default"/>
      </w:rPr>
    </w:lvl>
    <w:lvl w:ilvl="7">
      <w:numFmt w:val="bullet"/>
      <w:lvlText w:val="•"/>
      <w:lvlJc w:val="left"/>
      <w:pPr>
        <w:ind w:left="6944" w:hanging="281"/>
      </w:pPr>
      <w:rPr>
        <w:rFonts w:hint="default"/>
      </w:rPr>
    </w:lvl>
    <w:lvl w:ilvl="8">
      <w:numFmt w:val="bullet"/>
      <w:lvlText w:val="•"/>
      <w:lvlJc w:val="left"/>
      <w:pPr>
        <w:ind w:left="7964" w:hanging="281"/>
      </w:pPr>
      <w:rPr>
        <w:rFonts w:hint="default"/>
      </w:rPr>
    </w:lvl>
  </w:abstractNum>
  <w:abstractNum w:abstractNumId="16" w15:restartNumberingAfterBreak="0">
    <w:nsid w:val="4DE060F9"/>
    <w:multiLevelType w:val="multilevel"/>
    <w:tmpl w:val="BEC2C024"/>
    <w:lvl w:ilvl="0">
      <w:start w:val="9"/>
      <w:numFmt w:val="decimal"/>
      <w:lvlText w:val="%1"/>
      <w:lvlJc w:val="left"/>
      <w:pPr>
        <w:ind w:left="118" w:hanging="44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7" w:hanging="68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85"/>
      </w:pPr>
      <w:rPr>
        <w:rFonts w:hint="default"/>
      </w:rPr>
    </w:lvl>
    <w:lvl w:ilvl="4">
      <w:numFmt w:val="bullet"/>
      <w:lvlText w:val="•"/>
      <w:lvlJc w:val="left"/>
      <w:pPr>
        <w:ind w:left="3882" w:hanging="685"/>
      </w:pPr>
      <w:rPr>
        <w:rFonts w:hint="default"/>
      </w:rPr>
    </w:lvl>
    <w:lvl w:ilvl="5">
      <w:numFmt w:val="bullet"/>
      <w:lvlText w:val="•"/>
      <w:lvlJc w:val="left"/>
      <w:pPr>
        <w:ind w:left="4902" w:hanging="685"/>
      </w:pPr>
      <w:rPr>
        <w:rFonts w:hint="default"/>
      </w:rPr>
    </w:lvl>
    <w:lvl w:ilvl="6">
      <w:numFmt w:val="bullet"/>
      <w:lvlText w:val="•"/>
      <w:lvlJc w:val="left"/>
      <w:pPr>
        <w:ind w:left="5923" w:hanging="685"/>
      </w:pPr>
      <w:rPr>
        <w:rFonts w:hint="default"/>
      </w:rPr>
    </w:lvl>
    <w:lvl w:ilvl="7">
      <w:numFmt w:val="bullet"/>
      <w:lvlText w:val="•"/>
      <w:lvlJc w:val="left"/>
      <w:pPr>
        <w:ind w:left="6944" w:hanging="685"/>
      </w:pPr>
      <w:rPr>
        <w:rFonts w:hint="default"/>
      </w:rPr>
    </w:lvl>
    <w:lvl w:ilvl="8">
      <w:numFmt w:val="bullet"/>
      <w:lvlText w:val="•"/>
      <w:lvlJc w:val="left"/>
      <w:pPr>
        <w:ind w:left="7964" w:hanging="685"/>
      </w:pPr>
      <w:rPr>
        <w:rFonts w:hint="default"/>
      </w:rPr>
    </w:lvl>
  </w:abstractNum>
  <w:abstractNum w:abstractNumId="17" w15:restartNumberingAfterBreak="0">
    <w:nsid w:val="4FC0502B"/>
    <w:multiLevelType w:val="hybridMultilevel"/>
    <w:tmpl w:val="0B8A2612"/>
    <w:lvl w:ilvl="0" w:tplc="B5CA80A0">
      <w:start w:val="1"/>
      <w:numFmt w:val="lowerLetter"/>
      <w:lvlText w:val="%1)"/>
      <w:lvlJc w:val="left"/>
      <w:pPr>
        <w:ind w:left="363" w:hanging="360"/>
      </w:pPr>
      <w:rPr>
        <w:rFonts w:cs="Times New Roman"/>
      </w:rPr>
    </w:lvl>
    <w:lvl w:ilvl="1" w:tplc="0416000F">
      <w:start w:val="1"/>
      <w:numFmt w:val="decimal"/>
      <w:lvlText w:val="%2."/>
      <w:lvlJc w:val="left"/>
      <w:pPr>
        <w:ind w:left="1083" w:hanging="360"/>
      </w:pPr>
    </w:lvl>
    <w:lvl w:ilvl="2" w:tplc="00AE83A2">
      <w:start w:val="1"/>
      <w:numFmt w:val="decimal"/>
      <w:lvlText w:val="%3."/>
      <w:lvlJc w:val="left"/>
      <w:pPr>
        <w:ind w:left="1983" w:hanging="360"/>
      </w:pPr>
      <w:rPr>
        <w:rFonts w:cs="Times New Roman"/>
        <w:b/>
      </w:rPr>
    </w:lvl>
    <w:lvl w:ilvl="3" w:tplc="0416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8" w15:restartNumberingAfterBreak="0">
    <w:nsid w:val="5E9E30A7"/>
    <w:multiLevelType w:val="multilevel"/>
    <w:tmpl w:val="A6720138"/>
    <w:lvl w:ilvl="0">
      <w:start w:val="4"/>
      <w:numFmt w:val="decimal"/>
      <w:lvlText w:val="%1"/>
      <w:lvlJc w:val="left"/>
      <w:pPr>
        <w:ind w:left="118" w:hanging="4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7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510" w:hanging="672"/>
      </w:pPr>
      <w:rPr>
        <w:rFonts w:hint="default"/>
      </w:rPr>
    </w:lvl>
    <w:lvl w:ilvl="4">
      <w:numFmt w:val="bullet"/>
      <w:lvlText w:val="•"/>
      <w:lvlJc w:val="left"/>
      <w:pPr>
        <w:ind w:left="3581" w:hanging="672"/>
      </w:pPr>
      <w:rPr>
        <w:rFonts w:hint="default"/>
      </w:rPr>
    </w:lvl>
    <w:lvl w:ilvl="5">
      <w:numFmt w:val="bullet"/>
      <w:lvlText w:val="•"/>
      <w:lvlJc w:val="left"/>
      <w:pPr>
        <w:ind w:left="4652" w:hanging="672"/>
      </w:pPr>
      <w:rPr>
        <w:rFonts w:hint="default"/>
      </w:rPr>
    </w:lvl>
    <w:lvl w:ilvl="6">
      <w:numFmt w:val="bullet"/>
      <w:lvlText w:val="•"/>
      <w:lvlJc w:val="left"/>
      <w:pPr>
        <w:ind w:left="5723" w:hanging="672"/>
      </w:pPr>
      <w:rPr>
        <w:rFonts w:hint="default"/>
      </w:rPr>
    </w:lvl>
    <w:lvl w:ilvl="7">
      <w:numFmt w:val="bullet"/>
      <w:lvlText w:val="•"/>
      <w:lvlJc w:val="left"/>
      <w:pPr>
        <w:ind w:left="6794" w:hanging="672"/>
      </w:pPr>
      <w:rPr>
        <w:rFonts w:hint="default"/>
      </w:rPr>
    </w:lvl>
    <w:lvl w:ilvl="8">
      <w:numFmt w:val="bullet"/>
      <w:lvlText w:val="•"/>
      <w:lvlJc w:val="left"/>
      <w:pPr>
        <w:ind w:left="7864" w:hanging="672"/>
      </w:pPr>
      <w:rPr>
        <w:rFonts w:hint="default"/>
      </w:rPr>
    </w:lvl>
  </w:abstractNum>
  <w:abstractNum w:abstractNumId="19" w15:restartNumberingAfterBreak="0">
    <w:nsid w:val="6107268D"/>
    <w:multiLevelType w:val="hybridMultilevel"/>
    <w:tmpl w:val="6766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48C6FAD"/>
    <w:multiLevelType w:val="multilevel"/>
    <w:tmpl w:val="04301258"/>
    <w:lvl w:ilvl="0">
      <w:start w:val="5"/>
      <w:numFmt w:val="decimal"/>
      <w:lvlText w:val="%1"/>
      <w:lvlJc w:val="left"/>
      <w:pPr>
        <w:ind w:left="118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8" w:hanging="6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085" w:hanging="692"/>
      </w:pPr>
      <w:rPr>
        <w:rFonts w:hint="default"/>
      </w:rPr>
    </w:lvl>
    <w:lvl w:ilvl="4">
      <w:numFmt w:val="bullet"/>
      <w:lvlText w:val="•"/>
      <w:lvlJc w:val="left"/>
      <w:pPr>
        <w:ind w:left="4074" w:hanging="692"/>
      </w:pPr>
      <w:rPr>
        <w:rFonts w:hint="default"/>
      </w:rPr>
    </w:lvl>
    <w:lvl w:ilvl="5">
      <w:numFmt w:val="bullet"/>
      <w:lvlText w:val="•"/>
      <w:lvlJc w:val="left"/>
      <w:pPr>
        <w:ind w:left="5063" w:hanging="692"/>
      </w:pPr>
      <w:rPr>
        <w:rFonts w:hint="default"/>
      </w:rPr>
    </w:lvl>
    <w:lvl w:ilvl="6">
      <w:numFmt w:val="bullet"/>
      <w:lvlText w:val="•"/>
      <w:lvlJc w:val="left"/>
      <w:pPr>
        <w:ind w:left="6051" w:hanging="692"/>
      </w:pPr>
      <w:rPr>
        <w:rFonts w:hint="default"/>
      </w:rPr>
    </w:lvl>
    <w:lvl w:ilvl="7">
      <w:numFmt w:val="bullet"/>
      <w:lvlText w:val="•"/>
      <w:lvlJc w:val="left"/>
      <w:pPr>
        <w:ind w:left="7040" w:hanging="692"/>
      </w:pPr>
      <w:rPr>
        <w:rFonts w:hint="default"/>
      </w:rPr>
    </w:lvl>
    <w:lvl w:ilvl="8">
      <w:numFmt w:val="bullet"/>
      <w:lvlText w:val="•"/>
      <w:lvlJc w:val="left"/>
      <w:pPr>
        <w:ind w:left="8029" w:hanging="692"/>
      </w:pPr>
      <w:rPr>
        <w:rFonts w:hint="default"/>
      </w:rPr>
    </w:lvl>
  </w:abstractNum>
  <w:abstractNum w:abstractNumId="21" w15:restartNumberingAfterBreak="0">
    <w:nsid w:val="7CB0480E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7"/>
  </w:num>
  <w:num w:numId="11">
    <w:abstractNumId w:val="8"/>
  </w:num>
  <w:num w:numId="12">
    <w:abstractNumId w:val="10"/>
  </w:num>
  <w:num w:numId="13">
    <w:abstractNumId w:val="6"/>
  </w:num>
  <w:num w:numId="14">
    <w:abstractNumId w:val="12"/>
  </w:num>
  <w:num w:numId="15">
    <w:abstractNumId w:val="19"/>
  </w:num>
  <w:num w:numId="16">
    <w:abstractNumId w:val="15"/>
  </w:num>
  <w:num w:numId="17">
    <w:abstractNumId w:val="14"/>
  </w:num>
  <w:num w:numId="18">
    <w:abstractNumId w:val="16"/>
  </w:num>
  <w:num w:numId="19">
    <w:abstractNumId w:val="5"/>
  </w:num>
  <w:num w:numId="20">
    <w:abstractNumId w:val="20"/>
  </w:num>
  <w:num w:numId="21">
    <w:abstractNumId w:val="18"/>
  </w:num>
  <w:num w:numId="2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C57"/>
    <w:rsid w:val="0000087D"/>
    <w:rsid w:val="00010138"/>
    <w:rsid w:val="00012BB0"/>
    <w:rsid w:val="000156A7"/>
    <w:rsid w:val="00017C7C"/>
    <w:rsid w:val="00020559"/>
    <w:rsid w:val="00025FCD"/>
    <w:rsid w:val="000319AD"/>
    <w:rsid w:val="00033039"/>
    <w:rsid w:val="000345B2"/>
    <w:rsid w:val="00035F83"/>
    <w:rsid w:val="000377E1"/>
    <w:rsid w:val="00044B38"/>
    <w:rsid w:val="000468BF"/>
    <w:rsid w:val="00061AA5"/>
    <w:rsid w:val="0006335A"/>
    <w:rsid w:val="0006551E"/>
    <w:rsid w:val="00065582"/>
    <w:rsid w:val="0007482A"/>
    <w:rsid w:val="00075FC8"/>
    <w:rsid w:val="000806EB"/>
    <w:rsid w:val="00080C20"/>
    <w:rsid w:val="00082753"/>
    <w:rsid w:val="00086347"/>
    <w:rsid w:val="000873BF"/>
    <w:rsid w:val="000937E7"/>
    <w:rsid w:val="000968D3"/>
    <w:rsid w:val="00096DC1"/>
    <w:rsid w:val="000A1B63"/>
    <w:rsid w:val="000A7726"/>
    <w:rsid w:val="000A7CB4"/>
    <w:rsid w:val="000C08D9"/>
    <w:rsid w:val="000C0C1B"/>
    <w:rsid w:val="000C1460"/>
    <w:rsid w:val="000C4643"/>
    <w:rsid w:val="000D3930"/>
    <w:rsid w:val="000E24B6"/>
    <w:rsid w:val="000E4D6E"/>
    <w:rsid w:val="000F4529"/>
    <w:rsid w:val="00100C4E"/>
    <w:rsid w:val="00101EAE"/>
    <w:rsid w:val="0010261C"/>
    <w:rsid w:val="00104C6B"/>
    <w:rsid w:val="00114855"/>
    <w:rsid w:val="00115524"/>
    <w:rsid w:val="00115D3D"/>
    <w:rsid w:val="001160A3"/>
    <w:rsid w:val="00121B63"/>
    <w:rsid w:val="0012218D"/>
    <w:rsid w:val="00122279"/>
    <w:rsid w:val="00124130"/>
    <w:rsid w:val="00126C0E"/>
    <w:rsid w:val="00131F7E"/>
    <w:rsid w:val="00132347"/>
    <w:rsid w:val="00132398"/>
    <w:rsid w:val="00133E38"/>
    <w:rsid w:val="001519CC"/>
    <w:rsid w:val="00154C56"/>
    <w:rsid w:val="00155400"/>
    <w:rsid w:val="00156368"/>
    <w:rsid w:val="00161714"/>
    <w:rsid w:val="00162921"/>
    <w:rsid w:val="00162C4D"/>
    <w:rsid w:val="0016420D"/>
    <w:rsid w:val="0017281C"/>
    <w:rsid w:val="00173DF5"/>
    <w:rsid w:val="00175C57"/>
    <w:rsid w:val="00190C26"/>
    <w:rsid w:val="00191C73"/>
    <w:rsid w:val="00192BD0"/>
    <w:rsid w:val="00192DA3"/>
    <w:rsid w:val="00194CDC"/>
    <w:rsid w:val="00196C0A"/>
    <w:rsid w:val="00197A9A"/>
    <w:rsid w:val="001A037A"/>
    <w:rsid w:val="001A420A"/>
    <w:rsid w:val="001A66AD"/>
    <w:rsid w:val="001B08C2"/>
    <w:rsid w:val="001B357B"/>
    <w:rsid w:val="001B615E"/>
    <w:rsid w:val="001C36D5"/>
    <w:rsid w:val="001C4CDE"/>
    <w:rsid w:val="001D08D3"/>
    <w:rsid w:val="001D12B1"/>
    <w:rsid w:val="001D6771"/>
    <w:rsid w:val="001E35FA"/>
    <w:rsid w:val="001E4248"/>
    <w:rsid w:val="001E7788"/>
    <w:rsid w:val="001F0AFF"/>
    <w:rsid w:val="001F0B55"/>
    <w:rsid w:val="001F4F75"/>
    <w:rsid w:val="001F5723"/>
    <w:rsid w:val="00200E47"/>
    <w:rsid w:val="00212532"/>
    <w:rsid w:val="00224E2A"/>
    <w:rsid w:val="0022776C"/>
    <w:rsid w:val="00230C65"/>
    <w:rsid w:val="0023264A"/>
    <w:rsid w:val="00232B86"/>
    <w:rsid w:val="00233469"/>
    <w:rsid w:val="00234292"/>
    <w:rsid w:val="00252936"/>
    <w:rsid w:val="00263A26"/>
    <w:rsid w:val="0026797B"/>
    <w:rsid w:val="00273C13"/>
    <w:rsid w:val="0027781E"/>
    <w:rsid w:val="00281ABE"/>
    <w:rsid w:val="00283C00"/>
    <w:rsid w:val="00285F20"/>
    <w:rsid w:val="00295293"/>
    <w:rsid w:val="00295BCA"/>
    <w:rsid w:val="002A095F"/>
    <w:rsid w:val="002A38CF"/>
    <w:rsid w:val="002B3E00"/>
    <w:rsid w:val="002C2DEF"/>
    <w:rsid w:val="002C2E0E"/>
    <w:rsid w:val="002D06F6"/>
    <w:rsid w:val="002D5E36"/>
    <w:rsid w:val="002D7F4E"/>
    <w:rsid w:val="002E1C0A"/>
    <w:rsid w:val="002E3B7A"/>
    <w:rsid w:val="00307299"/>
    <w:rsid w:val="00307AB5"/>
    <w:rsid w:val="00310008"/>
    <w:rsid w:val="00310A33"/>
    <w:rsid w:val="0031456F"/>
    <w:rsid w:val="00322C80"/>
    <w:rsid w:val="00323D45"/>
    <w:rsid w:val="00323EA0"/>
    <w:rsid w:val="003302AC"/>
    <w:rsid w:val="00331EAE"/>
    <w:rsid w:val="00334C19"/>
    <w:rsid w:val="003350FB"/>
    <w:rsid w:val="00335A25"/>
    <w:rsid w:val="0033735B"/>
    <w:rsid w:val="00337AE5"/>
    <w:rsid w:val="00345A00"/>
    <w:rsid w:val="00346C2B"/>
    <w:rsid w:val="00357A6E"/>
    <w:rsid w:val="003634C8"/>
    <w:rsid w:val="003668D5"/>
    <w:rsid w:val="00367767"/>
    <w:rsid w:val="003714F6"/>
    <w:rsid w:val="00372AAD"/>
    <w:rsid w:val="00380D80"/>
    <w:rsid w:val="00381021"/>
    <w:rsid w:val="00381558"/>
    <w:rsid w:val="00382850"/>
    <w:rsid w:val="00386F29"/>
    <w:rsid w:val="00392A16"/>
    <w:rsid w:val="003946ED"/>
    <w:rsid w:val="00394ED8"/>
    <w:rsid w:val="003A0F04"/>
    <w:rsid w:val="003A326E"/>
    <w:rsid w:val="003A4BE5"/>
    <w:rsid w:val="003A7B36"/>
    <w:rsid w:val="003A7E17"/>
    <w:rsid w:val="003B5E56"/>
    <w:rsid w:val="003B7CB0"/>
    <w:rsid w:val="003C066C"/>
    <w:rsid w:val="003C09AC"/>
    <w:rsid w:val="003C35E1"/>
    <w:rsid w:val="003C3DB3"/>
    <w:rsid w:val="003C547A"/>
    <w:rsid w:val="003C7A11"/>
    <w:rsid w:val="003D0C1F"/>
    <w:rsid w:val="003D24E9"/>
    <w:rsid w:val="003D695B"/>
    <w:rsid w:val="003E013A"/>
    <w:rsid w:val="003E6059"/>
    <w:rsid w:val="003E7E5F"/>
    <w:rsid w:val="003F5FAA"/>
    <w:rsid w:val="0040009E"/>
    <w:rsid w:val="00400714"/>
    <w:rsid w:val="0040373F"/>
    <w:rsid w:val="00406829"/>
    <w:rsid w:val="00411725"/>
    <w:rsid w:val="00412B76"/>
    <w:rsid w:val="00414BE0"/>
    <w:rsid w:val="00421644"/>
    <w:rsid w:val="004341E1"/>
    <w:rsid w:val="00441B00"/>
    <w:rsid w:val="00443483"/>
    <w:rsid w:val="00445138"/>
    <w:rsid w:val="0044685D"/>
    <w:rsid w:val="00450E6F"/>
    <w:rsid w:val="00454AC3"/>
    <w:rsid w:val="00460D60"/>
    <w:rsid w:val="0046291C"/>
    <w:rsid w:val="0046408F"/>
    <w:rsid w:val="00473A76"/>
    <w:rsid w:val="00476817"/>
    <w:rsid w:val="00482BC0"/>
    <w:rsid w:val="00493D22"/>
    <w:rsid w:val="00495562"/>
    <w:rsid w:val="00497C64"/>
    <w:rsid w:val="004A4FE6"/>
    <w:rsid w:val="004B4CFF"/>
    <w:rsid w:val="004C0416"/>
    <w:rsid w:val="004C3294"/>
    <w:rsid w:val="004C3E57"/>
    <w:rsid w:val="004C56F9"/>
    <w:rsid w:val="004C5C6C"/>
    <w:rsid w:val="004D0F82"/>
    <w:rsid w:val="004D581E"/>
    <w:rsid w:val="004E371D"/>
    <w:rsid w:val="004E487B"/>
    <w:rsid w:val="004F3067"/>
    <w:rsid w:val="004F5BB5"/>
    <w:rsid w:val="0050621B"/>
    <w:rsid w:val="005069F6"/>
    <w:rsid w:val="00515E58"/>
    <w:rsid w:val="005204C2"/>
    <w:rsid w:val="00523E17"/>
    <w:rsid w:val="00535BC2"/>
    <w:rsid w:val="00541564"/>
    <w:rsid w:val="005515AC"/>
    <w:rsid w:val="005534D0"/>
    <w:rsid w:val="00554926"/>
    <w:rsid w:val="00555358"/>
    <w:rsid w:val="00563231"/>
    <w:rsid w:val="00572226"/>
    <w:rsid w:val="0057440D"/>
    <w:rsid w:val="0057538A"/>
    <w:rsid w:val="005817B5"/>
    <w:rsid w:val="005827D5"/>
    <w:rsid w:val="00590A0F"/>
    <w:rsid w:val="00591DF9"/>
    <w:rsid w:val="00592E69"/>
    <w:rsid w:val="00593020"/>
    <w:rsid w:val="00594F7E"/>
    <w:rsid w:val="00595269"/>
    <w:rsid w:val="005A5DDD"/>
    <w:rsid w:val="005B1552"/>
    <w:rsid w:val="005B68E3"/>
    <w:rsid w:val="005C43B7"/>
    <w:rsid w:val="005D1BDB"/>
    <w:rsid w:val="005D3564"/>
    <w:rsid w:val="005E2551"/>
    <w:rsid w:val="005F04B4"/>
    <w:rsid w:val="005F5F05"/>
    <w:rsid w:val="005F7AA5"/>
    <w:rsid w:val="00605F87"/>
    <w:rsid w:val="00607889"/>
    <w:rsid w:val="006138E5"/>
    <w:rsid w:val="00613F79"/>
    <w:rsid w:val="0061593C"/>
    <w:rsid w:val="00620B34"/>
    <w:rsid w:val="0062570C"/>
    <w:rsid w:val="00637545"/>
    <w:rsid w:val="0064233F"/>
    <w:rsid w:val="0065114E"/>
    <w:rsid w:val="006512C0"/>
    <w:rsid w:val="00652D3E"/>
    <w:rsid w:val="006535D9"/>
    <w:rsid w:val="00660F45"/>
    <w:rsid w:val="00662201"/>
    <w:rsid w:val="006651C6"/>
    <w:rsid w:val="00667824"/>
    <w:rsid w:val="00667D57"/>
    <w:rsid w:val="006716BD"/>
    <w:rsid w:val="00672A9D"/>
    <w:rsid w:val="00675C1B"/>
    <w:rsid w:val="0068487A"/>
    <w:rsid w:val="00684A72"/>
    <w:rsid w:val="00684ACA"/>
    <w:rsid w:val="00686659"/>
    <w:rsid w:val="006909BE"/>
    <w:rsid w:val="00690E9A"/>
    <w:rsid w:val="00695565"/>
    <w:rsid w:val="006B0347"/>
    <w:rsid w:val="006B078F"/>
    <w:rsid w:val="006B0B52"/>
    <w:rsid w:val="006B18CA"/>
    <w:rsid w:val="006C6FFD"/>
    <w:rsid w:val="006C7F9C"/>
    <w:rsid w:val="006D0A13"/>
    <w:rsid w:val="006D3FE7"/>
    <w:rsid w:val="006D5F62"/>
    <w:rsid w:val="006E1924"/>
    <w:rsid w:val="006E3A7D"/>
    <w:rsid w:val="006E4D71"/>
    <w:rsid w:val="006F020C"/>
    <w:rsid w:val="006F4973"/>
    <w:rsid w:val="006F6055"/>
    <w:rsid w:val="006F7DBD"/>
    <w:rsid w:val="00705BE8"/>
    <w:rsid w:val="00715763"/>
    <w:rsid w:val="00716A0C"/>
    <w:rsid w:val="0072439C"/>
    <w:rsid w:val="00725909"/>
    <w:rsid w:val="0074559B"/>
    <w:rsid w:val="00746654"/>
    <w:rsid w:val="0075175B"/>
    <w:rsid w:val="00753149"/>
    <w:rsid w:val="007550F4"/>
    <w:rsid w:val="00766A0E"/>
    <w:rsid w:val="00772FB6"/>
    <w:rsid w:val="007750DB"/>
    <w:rsid w:val="007777CD"/>
    <w:rsid w:val="00781A8D"/>
    <w:rsid w:val="00783AE7"/>
    <w:rsid w:val="00787C57"/>
    <w:rsid w:val="0079247F"/>
    <w:rsid w:val="00793003"/>
    <w:rsid w:val="00793FEF"/>
    <w:rsid w:val="007949D6"/>
    <w:rsid w:val="00797966"/>
    <w:rsid w:val="007A5107"/>
    <w:rsid w:val="007A560B"/>
    <w:rsid w:val="007A768D"/>
    <w:rsid w:val="007B5173"/>
    <w:rsid w:val="007B55C9"/>
    <w:rsid w:val="007C0B25"/>
    <w:rsid w:val="007C0F4B"/>
    <w:rsid w:val="007C1887"/>
    <w:rsid w:val="007D1030"/>
    <w:rsid w:val="007D73E9"/>
    <w:rsid w:val="007E01FD"/>
    <w:rsid w:val="007E6B62"/>
    <w:rsid w:val="007F0A28"/>
    <w:rsid w:val="007F1FB5"/>
    <w:rsid w:val="007F4BA3"/>
    <w:rsid w:val="007F4FB6"/>
    <w:rsid w:val="007F547E"/>
    <w:rsid w:val="007F720A"/>
    <w:rsid w:val="008021FB"/>
    <w:rsid w:val="00804CEA"/>
    <w:rsid w:val="008078D5"/>
    <w:rsid w:val="00812ABD"/>
    <w:rsid w:val="00816696"/>
    <w:rsid w:val="00823591"/>
    <w:rsid w:val="00830301"/>
    <w:rsid w:val="0083792E"/>
    <w:rsid w:val="008425BD"/>
    <w:rsid w:val="00845476"/>
    <w:rsid w:val="00845D49"/>
    <w:rsid w:val="008505D1"/>
    <w:rsid w:val="0085107A"/>
    <w:rsid w:val="00854204"/>
    <w:rsid w:val="00860958"/>
    <w:rsid w:val="00861101"/>
    <w:rsid w:val="0086168E"/>
    <w:rsid w:val="00862C59"/>
    <w:rsid w:val="00863F7A"/>
    <w:rsid w:val="0086442A"/>
    <w:rsid w:val="00865038"/>
    <w:rsid w:val="00866280"/>
    <w:rsid w:val="0087543E"/>
    <w:rsid w:val="00875585"/>
    <w:rsid w:val="00883D67"/>
    <w:rsid w:val="00883E97"/>
    <w:rsid w:val="00884029"/>
    <w:rsid w:val="008847BE"/>
    <w:rsid w:val="00884E3B"/>
    <w:rsid w:val="00885880"/>
    <w:rsid w:val="00891678"/>
    <w:rsid w:val="008939BC"/>
    <w:rsid w:val="00896B62"/>
    <w:rsid w:val="008A32E3"/>
    <w:rsid w:val="008A3492"/>
    <w:rsid w:val="008B217F"/>
    <w:rsid w:val="008B2263"/>
    <w:rsid w:val="008B2C97"/>
    <w:rsid w:val="008C0047"/>
    <w:rsid w:val="008D2EBA"/>
    <w:rsid w:val="008D4DB7"/>
    <w:rsid w:val="008D62DE"/>
    <w:rsid w:val="008D6515"/>
    <w:rsid w:val="008D7090"/>
    <w:rsid w:val="008D70C6"/>
    <w:rsid w:val="008E6B38"/>
    <w:rsid w:val="008E7301"/>
    <w:rsid w:val="008E78C9"/>
    <w:rsid w:val="008F5805"/>
    <w:rsid w:val="0090156A"/>
    <w:rsid w:val="0090554C"/>
    <w:rsid w:val="009059E7"/>
    <w:rsid w:val="00914221"/>
    <w:rsid w:val="009221E4"/>
    <w:rsid w:val="00924522"/>
    <w:rsid w:val="009267F7"/>
    <w:rsid w:val="009306E1"/>
    <w:rsid w:val="00942359"/>
    <w:rsid w:val="00945E54"/>
    <w:rsid w:val="00946753"/>
    <w:rsid w:val="00947C7C"/>
    <w:rsid w:val="00950D0B"/>
    <w:rsid w:val="009514CE"/>
    <w:rsid w:val="0095252D"/>
    <w:rsid w:val="00954E9D"/>
    <w:rsid w:val="00962F33"/>
    <w:rsid w:val="009639FD"/>
    <w:rsid w:val="009711E3"/>
    <w:rsid w:val="0097327A"/>
    <w:rsid w:val="00974693"/>
    <w:rsid w:val="0098406D"/>
    <w:rsid w:val="00992CEE"/>
    <w:rsid w:val="00994639"/>
    <w:rsid w:val="009A282E"/>
    <w:rsid w:val="009A286A"/>
    <w:rsid w:val="009A39B0"/>
    <w:rsid w:val="009A3A9F"/>
    <w:rsid w:val="009A5116"/>
    <w:rsid w:val="009A54BC"/>
    <w:rsid w:val="009A55AF"/>
    <w:rsid w:val="009A6BE3"/>
    <w:rsid w:val="009A7CB5"/>
    <w:rsid w:val="009B16BC"/>
    <w:rsid w:val="009B54EB"/>
    <w:rsid w:val="009B7449"/>
    <w:rsid w:val="009C0AA5"/>
    <w:rsid w:val="009C24D4"/>
    <w:rsid w:val="009C2BF5"/>
    <w:rsid w:val="009C5414"/>
    <w:rsid w:val="009D053E"/>
    <w:rsid w:val="009D7D05"/>
    <w:rsid w:val="009E106C"/>
    <w:rsid w:val="009E1C1F"/>
    <w:rsid w:val="009E3E89"/>
    <w:rsid w:val="009E4682"/>
    <w:rsid w:val="009E662E"/>
    <w:rsid w:val="009E7914"/>
    <w:rsid w:val="009F5E84"/>
    <w:rsid w:val="009F7890"/>
    <w:rsid w:val="00A0150D"/>
    <w:rsid w:val="00A02A7F"/>
    <w:rsid w:val="00A03093"/>
    <w:rsid w:val="00A03EC6"/>
    <w:rsid w:val="00A04038"/>
    <w:rsid w:val="00A0472F"/>
    <w:rsid w:val="00A07CC4"/>
    <w:rsid w:val="00A10CEF"/>
    <w:rsid w:val="00A1283F"/>
    <w:rsid w:val="00A14F6B"/>
    <w:rsid w:val="00A200E4"/>
    <w:rsid w:val="00A21940"/>
    <w:rsid w:val="00A21C13"/>
    <w:rsid w:val="00A2327F"/>
    <w:rsid w:val="00A24DB6"/>
    <w:rsid w:val="00A272C1"/>
    <w:rsid w:val="00A31B0B"/>
    <w:rsid w:val="00A37BBA"/>
    <w:rsid w:val="00A40685"/>
    <w:rsid w:val="00A4205C"/>
    <w:rsid w:val="00A44226"/>
    <w:rsid w:val="00A451A3"/>
    <w:rsid w:val="00A46B24"/>
    <w:rsid w:val="00A475DC"/>
    <w:rsid w:val="00A50E9D"/>
    <w:rsid w:val="00A512C9"/>
    <w:rsid w:val="00A520D3"/>
    <w:rsid w:val="00A520F7"/>
    <w:rsid w:val="00A56C77"/>
    <w:rsid w:val="00A60B14"/>
    <w:rsid w:val="00A64531"/>
    <w:rsid w:val="00A64D2B"/>
    <w:rsid w:val="00A65658"/>
    <w:rsid w:val="00A65CB3"/>
    <w:rsid w:val="00A67021"/>
    <w:rsid w:val="00A733C4"/>
    <w:rsid w:val="00A763B1"/>
    <w:rsid w:val="00A819D8"/>
    <w:rsid w:val="00A8383C"/>
    <w:rsid w:val="00A84F68"/>
    <w:rsid w:val="00A85BE7"/>
    <w:rsid w:val="00A94F55"/>
    <w:rsid w:val="00A9660C"/>
    <w:rsid w:val="00A97B32"/>
    <w:rsid w:val="00AA0897"/>
    <w:rsid w:val="00AA33A6"/>
    <w:rsid w:val="00AA7991"/>
    <w:rsid w:val="00AA7A37"/>
    <w:rsid w:val="00AB038E"/>
    <w:rsid w:val="00AB0DD2"/>
    <w:rsid w:val="00AB4C8F"/>
    <w:rsid w:val="00AC507C"/>
    <w:rsid w:val="00AC6AE9"/>
    <w:rsid w:val="00AD2D24"/>
    <w:rsid w:val="00AE102C"/>
    <w:rsid w:val="00AE16CB"/>
    <w:rsid w:val="00AE338C"/>
    <w:rsid w:val="00AE4452"/>
    <w:rsid w:val="00AF09F0"/>
    <w:rsid w:val="00AF0B66"/>
    <w:rsid w:val="00AF4DE5"/>
    <w:rsid w:val="00AF7A02"/>
    <w:rsid w:val="00B00994"/>
    <w:rsid w:val="00B015D2"/>
    <w:rsid w:val="00B01A8C"/>
    <w:rsid w:val="00B02829"/>
    <w:rsid w:val="00B06C93"/>
    <w:rsid w:val="00B12312"/>
    <w:rsid w:val="00B14DFD"/>
    <w:rsid w:val="00B15066"/>
    <w:rsid w:val="00B1537D"/>
    <w:rsid w:val="00B15EFE"/>
    <w:rsid w:val="00B24E76"/>
    <w:rsid w:val="00B25A0A"/>
    <w:rsid w:val="00B26145"/>
    <w:rsid w:val="00B30BAB"/>
    <w:rsid w:val="00B42E5E"/>
    <w:rsid w:val="00B452E8"/>
    <w:rsid w:val="00B472F0"/>
    <w:rsid w:val="00B47399"/>
    <w:rsid w:val="00B52CF0"/>
    <w:rsid w:val="00B53AD3"/>
    <w:rsid w:val="00B54056"/>
    <w:rsid w:val="00B55C55"/>
    <w:rsid w:val="00B55F9C"/>
    <w:rsid w:val="00B56AE6"/>
    <w:rsid w:val="00B61C15"/>
    <w:rsid w:val="00B6364E"/>
    <w:rsid w:val="00B71DBA"/>
    <w:rsid w:val="00B76AC6"/>
    <w:rsid w:val="00B853E9"/>
    <w:rsid w:val="00B904FA"/>
    <w:rsid w:val="00B949F5"/>
    <w:rsid w:val="00B9735F"/>
    <w:rsid w:val="00BB33E0"/>
    <w:rsid w:val="00BC34D9"/>
    <w:rsid w:val="00BC356F"/>
    <w:rsid w:val="00BC3910"/>
    <w:rsid w:val="00BD0ABD"/>
    <w:rsid w:val="00BD11BE"/>
    <w:rsid w:val="00BD2D03"/>
    <w:rsid w:val="00BD3A44"/>
    <w:rsid w:val="00BD5718"/>
    <w:rsid w:val="00BE198F"/>
    <w:rsid w:val="00BE20E5"/>
    <w:rsid w:val="00BE4010"/>
    <w:rsid w:val="00BE5017"/>
    <w:rsid w:val="00BF0441"/>
    <w:rsid w:val="00BF147F"/>
    <w:rsid w:val="00BF3481"/>
    <w:rsid w:val="00BF3C54"/>
    <w:rsid w:val="00BF40C5"/>
    <w:rsid w:val="00BF4DFD"/>
    <w:rsid w:val="00BF4EB7"/>
    <w:rsid w:val="00BF544D"/>
    <w:rsid w:val="00C0012C"/>
    <w:rsid w:val="00C00AB8"/>
    <w:rsid w:val="00C03414"/>
    <w:rsid w:val="00C1120B"/>
    <w:rsid w:val="00C12044"/>
    <w:rsid w:val="00C12BF0"/>
    <w:rsid w:val="00C22642"/>
    <w:rsid w:val="00C24500"/>
    <w:rsid w:val="00C263DF"/>
    <w:rsid w:val="00C273B5"/>
    <w:rsid w:val="00C36757"/>
    <w:rsid w:val="00C4263D"/>
    <w:rsid w:val="00C45A46"/>
    <w:rsid w:val="00C55DBF"/>
    <w:rsid w:val="00C671F4"/>
    <w:rsid w:val="00C7367D"/>
    <w:rsid w:val="00C77B46"/>
    <w:rsid w:val="00C8044C"/>
    <w:rsid w:val="00C80C9B"/>
    <w:rsid w:val="00C84820"/>
    <w:rsid w:val="00C96DFD"/>
    <w:rsid w:val="00CA1490"/>
    <w:rsid w:val="00CB0734"/>
    <w:rsid w:val="00CB0B0C"/>
    <w:rsid w:val="00CB6BAC"/>
    <w:rsid w:val="00CC2B49"/>
    <w:rsid w:val="00CC31CD"/>
    <w:rsid w:val="00CC6CA8"/>
    <w:rsid w:val="00CD2238"/>
    <w:rsid w:val="00CD3FAA"/>
    <w:rsid w:val="00CD4215"/>
    <w:rsid w:val="00CE5B45"/>
    <w:rsid w:val="00CE6700"/>
    <w:rsid w:val="00CE6E5F"/>
    <w:rsid w:val="00CE6F39"/>
    <w:rsid w:val="00CE7DD3"/>
    <w:rsid w:val="00CF3638"/>
    <w:rsid w:val="00CF4020"/>
    <w:rsid w:val="00CF4EC6"/>
    <w:rsid w:val="00CF5DBE"/>
    <w:rsid w:val="00CF771A"/>
    <w:rsid w:val="00D019E2"/>
    <w:rsid w:val="00D038A4"/>
    <w:rsid w:val="00D043BB"/>
    <w:rsid w:val="00D05D0E"/>
    <w:rsid w:val="00D12E36"/>
    <w:rsid w:val="00D12F39"/>
    <w:rsid w:val="00D17738"/>
    <w:rsid w:val="00D2190D"/>
    <w:rsid w:val="00D30733"/>
    <w:rsid w:val="00D339B1"/>
    <w:rsid w:val="00D443ED"/>
    <w:rsid w:val="00D452B9"/>
    <w:rsid w:val="00D45347"/>
    <w:rsid w:val="00D45967"/>
    <w:rsid w:val="00D45BAF"/>
    <w:rsid w:val="00D5298E"/>
    <w:rsid w:val="00D52CC8"/>
    <w:rsid w:val="00D52E51"/>
    <w:rsid w:val="00D56D91"/>
    <w:rsid w:val="00D571B7"/>
    <w:rsid w:val="00D61C60"/>
    <w:rsid w:val="00D63DF2"/>
    <w:rsid w:val="00D7152F"/>
    <w:rsid w:val="00D72B7D"/>
    <w:rsid w:val="00D755EB"/>
    <w:rsid w:val="00D75AE4"/>
    <w:rsid w:val="00D7655E"/>
    <w:rsid w:val="00D83BAC"/>
    <w:rsid w:val="00D87D26"/>
    <w:rsid w:val="00D92CAA"/>
    <w:rsid w:val="00D952AD"/>
    <w:rsid w:val="00DA3756"/>
    <w:rsid w:val="00DA4FB5"/>
    <w:rsid w:val="00DA76B9"/>
    <w:rsid w:val="00DB14BE"/>
    <w:rsid w:val="00DB237C"/>
    <w:rsid w:val="00DB39EC"/>
    <w:rsid w:val="00DC71F1"/>
    <w:rsid w:val="00DD1A4E"/>
    <w:rsid w:val="00DE07EC"/>
    <w:rsid w:val="00DE2ABF"/>
    <w:rsid w:val="00DE35D1"/>
    <w:rsid w:val="00DE5128"/>
    <w:rsid w:val="00DE73C2"/>
    <w:rsid w:val="00DF1295"/>
    <w:rsid w:val="00DF555F"/>
    <w:rsid w:val="00E00C4E"/>
    <w:rsid w:val="00E01B43"/>
    <w:rsid w:val="00E02623"/>
    <w:rsid w:val="00E14CBD"/>
    <w:rsid w:val="00E268C8"/>
    <w:rsid w:val="00E33C68"/>
    <w:rsid w:val="00E34ED1"/>
    <w:rsid w:val="00E35D23"/>
    <w:rsid w:val="00E40F76"/>
    <w:rsid w:val="00E42452"/>
    <w:rsid w:val="00E44C59"/>
    <w:rsid w:val="00E47E98"/>
    <w:rsid w:val="00E6301B"/>
    <w:rsid w:val="00E67917"/>
    <w:rsid w:val="00E67D13"/>
    <w:rsid w:val="00E713B2"/>
    <w:rsid w:val="00E71E88"/>
    <w:rsid w:val="00E75F8B"/>
    <w:rsid w:val="00E8039A"/>
    <w:rsid w:val="00E83280"/>
    <w:rsid w:val="00E8449C"/>
    <w:rsid w:val="00E936B2"/>
    <w:rsid w:val="00E97B1A"/>
    <w:rsid w:val="00EA19A3"/>
    <w:rsid w:val="00EA6EC5"/>
    <w:rsid w:val="00EB04ED"/>
    <w:rsid w:val="00EB1B13"/>
    <w:rsid w:val="00EB56C6"/>
    <w:rsid w:val="00EB6C93"/>
    <w:rsid w:val="00EC5218"/>
    <w:rsid w:val="00EC529C"/>
    <w:rsid w:val="00ED09A8"/>
    <w:rsid w:val="00ED4E71"/>
    <w:rsid w:val="00EE004C"/>
    <w:rsid w:val="00EE4DCD"/>
    <w:rsid w:val="00EE78B0"/>
    <w:rsid w:val="00EF2535"/>
    <w:rsid w:val="00EF33F2"/>
    <w:rsid w:val="00EF7875"/>
    <w:rsid w:val="00F04095"/>
    <w:rsid w:val="00F05CE0"/>
    <w:rsid w:val="00F06941"/>
    <w:rsid w:val="00F246D4"/>
    <w:rsid w:val="00F26B32"/>
    <w:rsid w:val="00F32DBE"/>
    <w:rsid w:val="00F351F6"/>
    <w:rsid w:val="00F36185"/>
    <w:rsid w:val="00F46191"/>
    <w:rsid w:val="00F478E2"/>
    <w:rsid w:val="00F61C7C"/>
    <w:rsid w:val="00F62131"/>
    <w:rsid w:val="00F705A2"/>
    <w:rsid w:val="00F70621"/>
    <w:rsid w:val="00F7794B"/>
    <w:rsid w:val="00F83DED"/>
    <w:rsid w:val="00F90F1F"/>
    <w:rsid w:val="00F95208"/>
    <w:rsid w:val="00F97DF7"/>
    <w:rsid w:val="00FA138E"/>
    <w:rsid w:val="00FA267D"/>
    <w:rsid w:val="00FA7BC9"/>
    <w:rsid w:val="00FB1D43"/>
    <w:rsid w:val="00FB305E"/>
    <w:rsid w:val="00FB31A8"/>
    <w:rsid w:val="00FC27BC"/>
    <w:rsid w:val="00FC569B"/>
    <w:rsid w:val="00FC58D9"/>
    <w:rsid w:val="00FD29BF"/>
    <w:rsid w:val="00FD3B34"/>
    <w:rsid w:val="00FE2E62"/>
    <w:rsid w:val="00FE3597"/>
    <w:rsid w:val="00FE4EDB"/>
    <w:rsid w:val="00FE7AC4"/>
    <w:rsid w:val="00FE7C25"/>
    <w:rsid w:val="00FF4B19"/>
    <w:rsid w:val="00FF5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25"/>
    <o:shapelayout v:ext="edit">
      <o:idmap v:ext="edit" data="1"/>
    </o:shapelayout>
  </w:shapeDefaults>
  <w:decimalSymbol w:val=","/>
  <w:listSeparator w:val=";"/>
  <w14:docId w14:val="20C32A16"/>
  <w15:docId w15:val="{A8BEC827-FDEF-4185-A4ED-9787A2D0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C5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WW-Padro"/>
    <w:next w:val="WW-Padro"/>
    <w:link w:val="Ttulo1Char"/>
    <w:qFormat/>
    <w:rsid w:val="00787C57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aliases w:val="H2"/>
    <w:basedOn w:val="Normal"/>
    <w:next w:val="Normal"/>
    <w:link w:val="Ttulo2Char"/>
    <w:qFormat/>
    <w:rsid w:val="00787C57"/>
    <w:pPr>
      <w:keepNext/>
      <w:jc w:val="both"/>
      <w:outlineLvl w:val="1"/>
    </w:pPr>
    <w:rPr>
      <w:rFonts w:ascii="Arial" w:hAnsi="Arial"/>
      <w:b/>
      <w:bCs/>
      <w:szCs w:val="20"/>
    </w:rPr>
  </w:style>
  <w:style w:type="paragraph" w:styleId="Ttulo3">
    <w:name w:val="heading 3"/>
    <w:aliases w:val="H3"/>
    <w:basedOn w:val="Normal"/>
    <w:next w:val="Normal"/>
    <w:link w:val="Ttulo3Char"/>
    <w:qFormat/>
    <w:rsid w:val="00787C5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WW-Padro"/>
    <w:next w:val="WW-Padro"/>
    <w:link w:val="Ttulo4Char"/>
    <w:qFormat/>
    <w:rsid w:val="00787C57"/>
    <w:pPr>
      <w:keepNext/>
      <w:numPr>
        <w:ilvl w:val="3"/>
        <w:numId w:val="1"/>
      </w:numPr>
      <w:ind w:left="0" w:firstLine="0"/>
      <w:outlineLvl w:val="3"/>
    </w:pPr>
    <w:rPr>
      <w:b/>
      <w:sz w:val="20"/>
    </w:rPr>
  </w:style>
  <w:style w:type="paragraph" w:styleId="Ttulo5">
    <w:name w:val="heading 5"/>
    <w:aliases w:val="H5"/>
    <w:basedOn w:val="Normal"/>
    <w:next w:val="Normal"/>
    <w:link w:val="Ttulo5Char"/>
    <w:qFormat/>
    <w:rsid w:val="00787C57"/>
    <w:pPr>
      <w:keepNext/>
      <w:widowControl w:val="0"/>
      <w:suppressAutoHyphens w:val="0"/>
      <w:autoSpaceDE w:val="0"/>
      <w:autoSpaceDN w:val="0"/>
      <w:adjustRightInd w:val="0"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787C57"/>
    <w:pPr>
      <w:keepNext/>
      <w:suppressAutoHyphens w:val="0"/>
      <w:spacing w:line="240" w:lineRule="exact"/>
      <w:ind w:right="-375"/>
      <w:jc w:val="both"/>
      <w:outlineLvl w:val="5"/>
    </w:pPr>
    <w:rPr>
      <w:rFonts w:ascii="Arial" w:hAnsi="Arial"/>
      <w:b/>
      <w:bCs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787C57"/>
    <w:pPr>
      <w:suppressAutoHyphens w:val="0"/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787C57"/>
    <w:pPr>
      <w:keepNext/>
      <w:widowControl w:val="0"/>
      <w:suppressAutoHyphens w:val="0"/>
      <w:autoSpaceDE w:val="0"/>
      <w:autoSpaceDN w:val="0"/>
      <w:adjustRightInd w:val="0"/>
      <w:outlineLvl w:val="7"/>
    </w:pPr>
    <w:rPr>
      <w:b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787C57"/>
    <w:pPr>
      <w:suppressAutoHyphens w:val="0"/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7C57"/>
    <w:rPr>
      <w:rFonts w:ascii="Times New Roman" w:eastAsia="Arial" w:hAnsi="Times New Roman"/>
      <w:b/>
      <w:sz w:val="24"/>
      <w:lang w:eastAsia="ar-SA"/>
    </w:rPr>
  </w:style>
  <w:style w:type="character" w:customStyle="1" w:styleId="Ttulo2Char">
    <w:name w:val="Título 2 Char"/>
    <w:aliases w:val="H2 Char"/>
    <w:basedOn w:val="Fontepargpadro"/>
    <w:link w:val="Ttulo2"/>
    <w:rsid w:val="00787C57"/>
    <w:rPr>
      <w:rFonts w:ascii="Arial" w:eastAsia="Times New Roman" w:hAnsi="Arial" w:cs="Times New Roman"/>
      <w:b/>
      <w:bCs/>
      <w:sz w:val="24"/>
      <w:szCs w:val="20"/>
      <w:lang w:eastAsia="ar-SA"/>
    </w:rPr>
  </w:style>
  <w:style w:type="character" w:customStyle="1" w:styleId="Ttulo3Char">
    <w:name w:val="Título 3 Char"/>
    <w:aliases w:val="H3 Char"/>
    <w:basedOn w:val="Fontepargpadro"/>
    <w:link w:val="Ttulo3"/>
    <w:rsid w:val="00787C57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787C57"/>
    <w:rPr>
      <w:rFonts w:ascii="Times New Roman" w:eastAsia="Arial" w:hAnsi="Times New Roman"/>
      <w:b/>
      <w:lang w:eastAsia="ar-SA"/>
    </w:rPr>
  </w:style>
  <w:style w:type="character" w:customStyle="1" w:styleId="Ttulo5Char">
    <w:name w:val="Título 5 Char"/>
    <w:aliases w:val="H5 Char"/>
    <w:basedOn w:val="Fontepargpadro"/>
    <w:link w:val="Ttulo5"/>
    <w:rsid w:val="00787C5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787C57"/>
    <w:rPr>
      <w:rFonts w:ascii="Arial" w:eastAsia="Times New Roman" w:hAnsi="Arial" w:cs="Times New Roman"/>
      <w:b/>
      <w:bCs/>
      <w:color w:val="000000"/>
      <w:sz w:val="20"/>
      <w:szCs w:val="24"/>
    </w:rPr>
  </w:style>
  <w:style w:type="character" w:customStyle="1" w:styleId="Ttulo7Char">
    <w:name w:val="Título 7 Char"/>
    <w:basedOn w:val="Fontepargpadro"/>
    <w:link w:val="Ttulo7"/>
    <w:rsid w:val="00787C57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787C5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tulo9Char">
    <w:name w:val="Título 9 Char"/>
    <w:basedOn w:val="Fontepargpadro"/>
    <w:link w:val="Ttulo9"/>
    <w:rsid w:val="00787C57"/>
    <w:rPr>
      <w:rFonts w:ascii="Arial" w:eastAsia="Times New Roman" w:hAnsi="Arial" w:cs="Times New Roman"/>
    </w:rPr>
  </w:style>
  <w:style w:type="character" w:customStyle="1" w:styleId="Fontepargpadro1">
    <w:name w:val="Fonte parág. padrão1"/>
    <w:rsid w:val="00787C57"/>
  </w:style>
  <w:style w:type="character" w:customStyle="1" w:styleId="Smbolosdenumerao">
    <w:name w:val="Símbolos de numeração"/>
    <w:rsid w:val="00787C57"/>
  </w:style>
  <w:style w:type="character" w:customStyle="1" w:styleId="Marcas">
    <w:name w:val="Marcas"/>
    <w:rsid w:val="00787C57"/>
    <w:rPr>
      <w:rFonts w:ascii="OpenSymbol" w:eastAsia="OpenSymbol" w:hAnsi="OpenSymbol" w:cs="OpenSymbol"/>
    </w:rPr>
  </w:style>
  <w:style w:type="character" w:customStyle="1" w:styleId="WW8Num4z0">
    <w:name w:val="WW8Num4z0"/>
    <w:rsid w:val="00787C57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787C57"/>
    <w:rPr>
      <w:rFonts w:ascii="OpenSymbol" w:hAnsi="OpenSymbol" w:cs="Courier New"/>
    </w:rPr>
  </w:style>
  <w:style w:type="character" w:customStyle="1" w:styleId="WW8Num6z0">
    <w:name w:val="WW8Num6z0"/>
    <w:rsid w:val="00787C57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787C57"/>
    <w:rPr>
      <w:rFonts w:ascii="Courier New" w:hAnsi="Courier New" w:cs="Courier New"/>
    </w:rPr>
  </w:style>
  <w:style w:type="character" w:customStyle="1" w:styleId="WW8Num7z0">
    <w:name w:val="WW8Num7z0"/>
    <w:rsid w:val="00787C57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787C57"/>
    <w:rPr>
      <w:rFonts w:ascii="OpenSymbol" w:hAnsi="OpenSymbol" w:cs="OpenSymbol"/>
    </w:rPr>
  </w:style>
  <w:style w:type="character" w:customStyle="1" w:styleId="WW8Num8z0">
    <w:name w:val="WW8Num8z0"/>
    <w:rsid w:val="00787C57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787C57"/>
    <w:rPr>
      <w:rFonts w:ascii="Courier New" w:hAnsi="Courier New" w:cs="Courier New"/>
    </w:rPr>
  </w:style>
  <w:style w:type="character" w:customStyle="1" w:styleId="WW8Num3z0">
    <w:name w:val="WW8Num3z0"/>
    <w:rsid w:val="00787C5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87C57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787C57"/>
    <w:rPr>
      <w:rFonts w:ascii="Garamond" w:hAnsi="Garamond" w:cs="Verdana-Bold"/>
      <w:b/>
    </w:rPr>
  </w:style>
  <w:style w:type="character" w:customStyle="1" w:styleId="WW8Num9z1">
    <w:name w:val="WW8Num9z1"/>
    <w:rsid w:val="00787C57"/>
    <w:rPr>
      <w:rFonts w:ascii="OpenSymbol" w:hAnsi="OpenSymbol" w:cs="OpenSymbol"/>
    </w:rPr>
  </w:style>
  <w:style w:type="character" w:customStyle="1" w:styleId="WW8Num10z0">
    <w:name w:val="WW8Num10z0"/>
    <w:rsid w:val="00787C57"/>
    <w:rPr>
      <w:rFonts w:ascii="Symbol" w:hAnsi="Symbol" w:cs="OpenSymbol"/>
    </w:rPr>
  </w:style>
  <w:style w:type="character" w:customStyle="1" w:styleId="WW8Num10z1">
    <w:name w:val="WW8Num10z1"/>
    <w:rsid w:val="00787C57"/>
    <w:rPr>
      <w:rFonts w:ascii="OpenSymbol" w:hAnsi="OpenSymbol" w:cs="OpenSymbol"/>
    </w:rPr>
  </w:style>
  <w:style w:type="character" w:styleId="Hyperlink">
    <w:name w:val="Hyperlink"/>
    <w:rsid w:val="00787C57"/>
    <w:rPr>
      <w:color w:val="000080"/>
      <w:u w:val="single"/>
    </w:rPr>
  </w:style>
  <w:style w:type="character" w:customStyle="1" w:styleId="WW-Fontepargpadro">
    <w:name w:val="WW-Fonte parág. padrão"/>
    <w:rsid w:val="00787C57"/>
  </w:style>
  <w:style w:type="character" w:styleId="Forte">
    <w:name w:val="Strong"/>
    <w:qFormat/>
    <w:rsid w:val="00787C57"/>
    <w:rPr>
      <w:b/>
      <w:bCs/>
    </w:rPr>
  </w:style>
  <w:style w:type="character" w:customStyle="1" w:styleId="WW8Num13z0">
    <w:name w:val="WW8Num13z0"/>
    <w:rsid w:val="00787C57"/>
    <w:rPr>
      <w:rFonts w:ascii="Symbol" w:hAnsi="Symbol"/>
    </w:rPr>
  </w:style>
  <w:style w:type="character" w:customStyle="1" w:styleId="WW8Num13z1">
    <w:name w:val="WW8Num13z1"/>
    <w:rsid w:val="00787C57"/>
    <w:rPr>
      <w:rFonts w:ascii="Courier New" w:hAnsi="Courier New"/>
    </w:rPr>
  </w:style>
  <w:style w:type="character" w:customStyle="1" w:styleId="WW8Num5z0">
    <w:name w:val="WW8Num5z0"/>
    <w:rsid w:val="00787C57"/>
    <w:rPr>
      <w:rFonts w:ascii="Symbol" w:hAnsi="Symbol"/>
    </w:rPr>
  </w:style>
  <w:style w:type="character" w:customStyle="1" w:styleId="WW8Num14z0">
    <w:name w:val="WW8Num14z0"/>
    <w:rsid w:val="00787C57"/>
    <w:rPr>
      <w:rFonts w:ascii="Symbol" w:hAnsi="Symbol"/>
    </w:rPr>
  </w:style>
  <w:style w:type="character" w:customStyle="1" w:styleId="WW8Num14z1">
    <w:name w:val="WW8Num14z1"/>
    <w:rsid w:val="00787C57"/>
    <w:rPr>
      <w:rFonts w:ascii="Courier New" w:hAnsi="Courier New" w:cs="Courier New"/>
    </w:rPr>
  </w:style>
  <w:style w:type="character" w:customStyle="1" w:styleId="WW8Num14z2">
    <w:name w:val="WW8Num14z2"/>
    <w:rsid w:val="00787C57"/>
    <w:rPr>
      <w:rFonts w:ascii="Wingdings" w:hAnsi="Wingdings"/>
    </w:rPr>
  </w:style>
  <w:style w:type="character" w:customStyle="1" w:styleId="WW8Num14z3">
    <w:name w:val="WW8Num14z3"/>
    <w:rsid w:val="00787C57"/>
    <w:rPr>
      <w:rFonts w:ascii="Symbol" w:hAnsi="Symbol"/>
    </w:rPr>
  </w:style>
  <w:style w:type="character" w:customStyle="1" w:styleId="WW8Num15z0">
    <w:name w:val="WW8Num15z0"/>
    <w:rsid w:val="00787C57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787C5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787C5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Ttulo10"/>
    <w:next w:val="Subttulo"/>
    <w:link w:val="TtuloChar"/>
    <w:qFormat/>
    <w:rsid w:val="00787C57"/>
    <w:rPr>
      <w:rFonts w:cs="Times New Roman"/>
    </w:rPr>
  </w:style>
  <w:style w:type="character" w:customStyle="1" w:styleId="TtuloChar">
    <w:name w:val="Título Char"/>
    <w:basedOn w:val="Fontepargpadro"/>
    <w:link w:val="Ttulo"/>
    <w:rsid w:val="00787C57"/>
    <w:rPr>
      <w:rFonts w:ascii="Arial" w:eastAsia="Arial Unicode MS" w:hAnsi="Arial" w:cs="Times New Roman"/>
      <w:sz w:val="28"/>
      <w:szCs w:val="28"/>
      <w:lang w:eastAsia="ar-SA"/>
    </w:rPr>
  </w:style>
  <w:style w:type="paragraph" w:styleId="Subttulo">
    <w:name w:val="Subtitle"/>
    <w:basedOn w:val="Ttulo10"/>
    <w:next w:val="Corpodetexto"/>
    <w:link w:val="SubttuloChar"/>
    <w:qFormat/>
    <w:rsid w:val="00787C57"/>
    <w:pPr>
      <w:jc w:val="center"/>
    </w:pPr>
    <w:rPr>
      <w:rFonts w:cs="Times New Roman"/>
      <w:i/>
      <w:iCs/>
    </w:rPr>
  </w:style>
  <w:style w:type="character" w:customStyle="1" w:styleId="SubttuloChar">
    <w:name w:val="Subtítulo Char"/>
    <w:basedOn w:val="Fontepargpadro"/>
    <w:link w:val="Subttulo"/>
    <w:rsid w:val="00787C57"/>
    <w:rPr>
      <w:rFonts w:ascii="Arial" w:eastAsia="Arial Unicode MS" w:hAnsi="Arial" w:cs="Times New Roman"/>
      <w:i/>
      <w:iCs/>
      <w:sz w:val="28"/>
      <w:szCs w:val="28"/>
      <w:lang w:eastAsia="ar-SA"/>
    </w:rPr>
  </w:style>
  <w:style w:type="paragraph" w:styleId="Lista">
    <w:name w:val="List"/>
    <w:basedOn w:val="Corpodetexto"/>
    <w:rsid w:val="00787C57"/>
    <w:rPr>
      <w:rFonts w:cs="Tahoma"/>
    </w:rPr>
  </w:style>
  <w:style w:type="paragraph" w:customStyle="1" w:styleId="Legenda1">
    <w:name w:val="Legenda1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87C57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787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787C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787C57"/>
    <w:pPr>
      <w:suppressLineNumbers/>
    </w:pPr>
  </w:style>
  <w:style w:type="paragraph" w:customStyle="1" w:styleId="western">
    <w:name w:val="western"/>
    <w:basedOn w:val="Normal"/>
    <w:rsid w:val="00787C57"/>
    <w:pPr>
      <w:spacing w:before="280" w:after="119"/>
    </w:pPr>
  </w:style>
  <w:style w:type="paragraph" w:customStyle="1" w:styleId="WW-Padro">
    <w:name w:val="WW-Padrão"/>
    <w:rsid w:val="00787C57"/>
    <w:pPr>
      <w:suppressAutoHyphens/>
    </w:pPr>
    <w:rPr>
      <w:rFonts w:ascii="Times New Roman" w:eastAsia="Arial" w:hAnsi="Times New Roman"/>
      <w:sz w:val="24"/>
      <w:lang w:eastAsia="ar-SA"/>
    </w:rPr>
  </w:style>
  <w:style w:type="paragraph" w:styleId="NormalWeb">
    <w:name w:val="Normal (Web)"/>
    <w:basedOn w:val="Normal"/>
    <w:rsid w:val="00787C57"/>
    <w:pPr>
      <w:suppressAutoHyphens w:val="0"/>
      <w:spacing w:before="280" w:after="119"/>
    </w:pPr>
  </w:style>
  <w:style w:type="paragraph" w:customStyle="1" w:styleId="WW-Corpodetexto2">
    <w:name w:val="WW-Corpo de texto 2"/>
    <w:basedOn w:val="WW-Padro"/>
    <w:rsid w:val="00787C57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787C57"/>
    <w:pPr>
      <w:jc w:val="center"/>
    </w:pPr>
    <w:rPr>
      <w:b/>
      <w:bCs/>
    </w:rPr>
  </w:style>
  <w:style w:type="paragraph" w:styleId="Recuodecorpodetexto">
    <w:name w:val="Body Text Indent"/>
    <w:basedOn w:val="Normal"/>
    <w:link w:val="RecuodecorpodetextoChar"/>
    <w:rsid w:val="00787C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basedOn w:val="Normal"/>
    <w:rsid w:val="00787C57"/>
    <w:pPr>
      <w:autoSpaceDE w:val="0"/>
    </w:pPr>
    <w:rPr>
      <w:rFonts w:ascii="Arial" w:eastAsia="Arial" w:hAnsi="Arial" w:cs="Arial"/>
      <w:color w:val="000000"/>
    </w:rPr>
  </w:style>
  <w:style w:type="paragraph" w:customStyle="1" w:styleId="SemEspaamento1">
    <w:name w:val="Sem Espaçamento1"/>
    <w:rsid w:val="00787C57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styleId="SemEspaamento">
    <w:name w:val="No Spacing"/>
    <w:qFormat/>
    <w:rsid w:val="00787C57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787C57"/>
    <w:pPr>
      <w:widowControl w:val="0"/>
      <w:suppressAutoHyphens/>
      <w:textAlignment w:val="baseline"/>
    </w:pPr>
    <w:rPr>
      <w:rFonts w:ascii="Times New Roman" w:eastAsia="Arial Unicode MS" w:hAnsi="Times New Roman"/>
      <w:kern w:val="1"/>
      <w:sz w:val="24"/>
      <w:szCs w:val="24"/>
      <w:lang w:bidi="pt-BR"/>
    </w:rPr>
  </w:style>
  <w:style w:type="paragraph" w:customStyle="1" w:styleId="Textbody">
    <w:name w:val="Text body"/>
    <w:basedOn w:val="Standard"/>
    <w:rsid w:val="00787C57"/>
    <w:pPr>
      <w:spacing w:after="120"/>
    </w:pPr>
  </w:style>
  <w:style w:type="paragraph" w:customStyle="1" w:styleId="TableContents">
    <w:name w:val="Table Contents"/>
    <w:basedOn w:val="Textbody"/>
    <w:rsid w:val="00787C57"/>
    <w:pPr>
      <w:suppressLineNumbers/>
      <w:spacing w:after="0"/>
    </w:pPr>
  </w:style>
  <w:style w:type="paragraph" w:customStyle="1" w:styleId="WW-NormalWeb">
    <w:name w:val="WW-Normal (Web)"/>
    <w:basedOn w:val="Normal"/>
    <w:rsid w:val="00787C5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TR-Item22">
    <w:name w:val="TR - Item 2.2"/>
    <w:rsid w:val="00787C57"/>
    <w:pPr>
      <w:numPr>
        <w:numId w:val="3"/>
      </w:numPr>
      <w:suppressAutoHyphens/>
      <w:spacing w:after="120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787C57"/>
    <w:pPr>
      <w:suppressAutoHyphens/>
      <w:spacing w:before="240" w:after="120"/>
    </w:pPr>
    <w:rPr>
      <w:rFonts w:ascii="Tahoma" w:eastAsia="Arial Unicode MS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787C57"/>
    <w:pPr>
      <w:widowControl w:val="0"/>
      <w:numPr>
        <w:ilvl w:val="8"/>
        <w:numId w:val="1"/>
      </w:numPr>
      <w:spacing w:before="0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787C57"/>
    <w:pPr>
      <w:numPr>
        <w:ilvl w:val="1"/>
      </w:numPr>
      <w:spacing w:before="120"/>
      <w:outlineLvl w:val="1"/>
    </w:pPr>
    <w:rPr>
      <w:b/>
    </w:rPr>
  </w:style>
  <w:style w:type="paragraph" w:customStyle="1" w:styleId="TR-Item21">
    <w:name w:val="TR - Item 2.1"/>
    <w:basedOn w:val="TR-Ttulonvel2"/>
    <w:rsid w:val="00787C57"/>
    <w:pPr>
      <w:numPr>
        <w:ilvl w:val="0"/>
        <w:numId w:val="2"/>
      </w:numPr>
      <w:tabs>
        <w:tab w:val="left" w:pos="2127"/>
      </w:tabs>
    </w:pPr>
    <w:rPr>
      <w:b w:val="0"/>
    </w:rPr>
  </w:style>
  <w:style w:type="paragraph" w:customStyle="1" w:styleId="Normal1">
    <w:name w:val="Normal1"/>
    <w:rsid w:val="00787C57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WW-Corpodetexto3">
    <w:name w:val="WW-Corpo de texto 3"/>
    <w:basedOn w:val="Normal"/>
    <w:rsid w:val="00787C57"/>
    <w:pPr>
      <w:spacing w:after="120"/>
    </w:pPr>
    <w:rPr>
      <w:sz w:val="16"/>
      <w:szCs w:val="16"/>
    </w:rPr>
  </w:style>
  <w:style w:type="paragraph" w:customStyle="1" w:styleId="CT-CORPODETABELA">
    <w:name w:val="CT-CORPO DE TABELA"/>
    <w:rsid w:val="00787C57"/>
    <w:pPr>
      <w:suppressAutoHyphens/>
      <w:spacing w:line="240" w:lineRule="exact"/>
    </w:pPr>
    <w:rPr>
      <w:rFonts w:ascii="Arial" w:eastAsia="Times New Roman" w:hAnsi="Arial"/>
      <w:sz w:val="18"/>
      <w:lang w:eastAsia="ar-SA"/>
    </w:rPr>
  </w:style>
  <w:style w:type="paragraph" w:styleId="Corpodetexto2">
    <w:name w:val="Body Text 2"/>
    <w:basedOn w:val="Normal"/>
    <w:link w:val="Corpodetexto2Char"/>
    <w:rsid w:val="00787C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87C57"/>
    <w:pPr>
      <w:suppressAutoHyphens w:val="0"/>
      <w:ind w:left="708"/>
    </w:pPr>
    <w:rPr>
      <w:lang w:eastAsia="pt-BR"/>
    </w:rPr>
  </w:style>
  <w:style w:type="paragraph" w:customStyle="1" w:styleId="Textopadro">
    <w:name w:val="Texto padrão"/>
    <w:basedOn w:val="Normal"/>
    <w:rsid w:val="00787C57"/>
    <w:pPr>
      <w:suppressAutoHyphens w:val="0"/>
    </w:pPr>
    <w:rPr>
      <w:rFonts w:cs="Roman 10cpi"/>
      <w:szCs w:val="20"/>
      <w:lang w:val="en-US"/>
    </w:rPr>
  </w:style>
  <w:style w:type="paragraph" w:customStyle="1" w:styleId="PADRAO">
    <w:name w:val="PADRAO"/>
    <w:basedOn w:val="Normal"/>
    <w:rsid w:val="00787C57"/>
    <w:pPr>
      <w:suppressAutoHyphens w:val="0"/>
      <w:jc w:val="both"/>
    </w:pPr>
    <w:rPr>
      <w:rFonts w:ascii="Tms Rmn" w:hAnsi="Tms Rmn" w:cs="Roman 10cpi"/>
      <w:szCs w:val="20"/>
    </w:rPr>
  </w:style>
  <w:style w:type="paragraph" w:customStyle="1" w:styleId="TextosemFormatao1">
    <w:name w:val="Texto sem Formatação1"/>
    <w:basedOn w:val="Normal"/>
    <w:rsid w:val="00787C57"/>
    <w:rPr>
      <w:rFonts w:ascii="Courier New" w:hAnsi="Courier New" w:cs="Roman 10cpi"/>
      <w:sz w:val="20"/>
      <w:szCs w:val="20"/>
    </w:rPr>
  </w:style>
  <w:style w:type="paragraph" w:customStyle="1" w:styleId="TextosemFormatao2">
    <w:name w:val="Texto sem Formatação2"/>
    <w:basedOn w:val="Normal"/>
    <w:rsid w:val="00787C57"/>
    <w:pPr>
      <w:suppressAutoHyphens w:val="0"/>
    </w:pPr>
    <w:rPr>
      <w:rFonts w:ascii="Courier New" w:hAnsi="Courier New" w:cs="Roman 10cpi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787C5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rsid w:val="00787C57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rsid w:val="00787C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787C5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7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787C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87C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rsid w:val="00787C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7C5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787C57"/>
    <w:pPr>
      <w:jc w:val="both"/>
    </w:pPr>
    <w:rPr>
      <w:rFonts w:ascii="Arial" w:hAnsi="Arial"/>
      <w:szCs w:val="20"/>
      <w:lang w:eastAsia="pt-BR"/>
    </w:rPr>
  </w:style>
  <w:style w:type="paragraph" w:styleId="Commarcadores">
    <w:name w:val="List Bullet"/>
    <w:basedOn w:val="Normal"/>
    <w:rsid w:val="00787C57"/>
    <w:pPr>
      <w:numPr>
        <w:numId w:val="4"/>
      </w:numPr>
      <w:contextualSpacing/>
    </w:pPr>
  </w:style>
  <w:style w:type="paragraph" w:styleId="Sumrio1">
    <w:name w:val="toc 1"/>
    <w:basedOn w:val="Normal"/>
    <w:next w:val="Normal"/>
    <w:autoRedefine/>
    <w:semiHidden/>
    <w:rsid w:val="00787C57"/>
  </w:style>
  <w:style w:type="paragraph" w:styleId="Sumrio2">
    <w:name w:val="toc 2"/>
    <w:basedOn w:val="Normal"/>
    <w:next w:val="Normal"/>
    <w:autoRedefine/>
    <w:semiHidden/>
    <w:rsid w:val="00787C57"/>
    <w:pPr>
      <w:ind w:left="240"/>
    </w:pPr>
  </w:style>
  <w:style w:type="paragraph" w:styleId="Sumrio3">
    <w:name w:val="toc 3"/>
    <w:basedOn w:val="Normal"/>
    <w:next w:val="Normal"/>
    <w:autoRedefine/>
    <w:semiHidden/>
    <w:rsid w:val="00787C57"/>
    <w:pPr>
      <w:ind w:left="480"/>
    </w:pPr>
  </w:style>
  <w:style w:type="paragraph" w:customStyle="1" w:styleId="Detalheemttulo1">
    <w:name w:val="Detalhe em título 1"/>
    <w:basedOn w:val="Normal"/>
    <w:rsid w:val="00787C57"/>
    <w:pPr>
      <w:suppressAutoHyphens w:val="0"/>
      <w:ind w:left="284"/>
      <w:jc w:val="both"/>
    </w:pPr>
    <w:rPr>
      <w:rFonts w:ascii="Arial" w:hAnsi="Arial"/>
      <w:sz w:val="22"/>
      <w:lang w:eastAsia="pt-BR"/>
    </w:rPr>
  </w:style>
  <w:style w:type="paragraph" w:styleId="Numerada3">
    <w:name w:val="List Number 3"/>
    <w:basedOn w:val="Normal"/>
    <w:rsid w:val="00787C57"/>
    <w:pPr>
      <w:suppressAutoHyphens w:val="0"/>
    </w:pPr>
    <w:rPr>
      <w:sz w:val="20"/>
      <w:szCs w:val="20"/>
      <w:lang w:eastAsia="pt-BR"/>
    </w:rPr>
  </w:style>
  <w:style w:type="paragraph" w:customStyle="1" w:styleId="Corpo">
    <w:name w:val="Corpo"/>
    <w:rsid w:val="00787C57"/>
    <w:rPr>
      <w:rFonts w:ascii="Times New Roman" w:eastAsia="Times New Roman" w:hAnsi="Times New Roman"/>
      <w:color w:val="000000"/>
      <w:sz w:val="24"/>
    </w:rPr>
  </w:style>
  <w:style w:type="paragraph" w:styleId="Corpodetexto3">
    <w:name w:val="Body Text 3"/>
    <w:basedOn w:val="Normal"/>
    <w:link w:val="Corpodetexto3Char"/>
    <w:rsid w:val="00787C57"/>
    <w:pPr>
      <w:widowControl w:val="0"/>
      <w:suppressAutoHyphens w:val="0"/>
      <w:jc w:val="both"/>
    </w:pPr>
    <w:rPr>
      <w:snapToGrid w:val="0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787C57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Para1">
    <w:name w:val="Para1"/>
    <w:basedOn w:val="Normal"/>
    <w:rsid w:val="00787C57"/>
    <w:pPr>
      <w:suppressAutoHyphens w:val="0"/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character" w:styleId="Nmerodepgina">
    <w:name w:val="page number"/>
    <w:basedOn w:val="Fontepargpadro"/>
    <w:rsid w:val="00787C57"/>
  </w:style>
  <w:style w:type="character" w:styleId="HiperlinkVisitado">
    <w:name w:val="FollowedHyperlink"/>
    <w:rsid w:val="00787C57"/>
    <w:rPr>
      <w:color w:val="800080"/>
      <w:u w:val="single"/>
    </w:rPr>
  </w:style>
  <w:style w:type="paragraph" w:customStyle="1" w:styleId="Textopadro1">
    <w:name w:val="Texto padrão:1"/>
    <w:basedOn w:val="Normal"/>
    <w:rsid w:val="00787C57"/>
    <w:pPr>
      <w:suppressAutoHyphens w:val="0"/>
    </w:pPr>
    <w:rPr>
      <w:szCs w:val="20"/>
      <w:lang w:eastAsia="pt-BR"/>
    </w:rPr>
  </w:style>
  <w:style w:type="paragraph" w:styleId="TextosemFormatao">
    <w:name w:val="Plain Text"/>
    <w:basedOn w:val="Normal"/>
    <w:link w:val="TextosemFormataoChar"/>
    <w:rsid w:val="00787C57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87C57"/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2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1">
    <w:name w:val="1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Padro">
    <w:name w:val="Padrão"/>
    <w:rsid w:val="00787C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787C5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87C57"/>
    <w:rPr>
      <w:rFonts w:ascii="Times New Roman" w:eastAsia="Times New Roman" w:hAnsi="Times New Roman" w:cs="Times New Roman"/>
      <w:sz w:val="16"/>
      <w:szCs w:val="16"/>
    </w:rPr>
  </w:style>
  <w:style w:type="paragraph" w:customStyle="1" w:styleId="TxBrc4">
    <w:name w:val="TxBr_c4"/>
    <w:basedOn w:val="Normal"/>
    <w:rsid w:val="00787C57"/>
    <w:pPr>
      <w:widowControl w:val="0"/>
      <w:autoSpaceDE w:val="0"/>
      <w:spacing w:line="240" w:lineRule="atLeast"/>
      <w:jc w:val="center"/>
    </w:pPr>
    <w:rPr>
      <w:rFonts w:ascii="Arial" w:hAnsi="Arial" w:cs="Arial"/>
      <w:lang w:val="en-US"/>
    </w:rPr>
  </w:style>
  <w:style w:type="paragraph" w:customStyle="1" w:styleId="Corpodotexto">
    <w:name w:val="Corpo do texto"/>
    <w:basedOn w:val="Normal"/>
    <w:rsid w:val="00787C57"/>
    <w:pPr>
      <w:widowControl w:val="0"/>
      <w:jc w:val="both"/>
    </w:pPr>
    <w:rPr>
      <w:szCs w:val="20"/>
      <w:lang w:eastAsia="pt-BR"/>
    </w:rPr>
  </w:style>
  <w:style w:type="paragraph" w:customStyle="1" w:styleId="Edital">
    <w:name w:val="Edital"/>
    <w:basedOn w:val="Normal"/>
    <w:rsid w:val="00787C57"/>
    <w:pPr>
      <w:spacing w:before="56" w:after="113"/>
      <w:jc w:val="both"/>
    </w:pPr>
    <w:rPr>
      <w:rFonts w:ascii="Century Gothic" w:eastAsia="Lucida Sans Unicode" w:hAnsi="Century Gothic"/>
      <w:szCs w:val="20"/>
      <w:lang w:eastAsia="pt-BR"/>
    </w:rPr>
  </w:style>
  <w:style w:type="paragraph" w:customStyle="1" w:styleId="Clausula">
    <w:name w:val="Clausula"/>
    <w:basedOn w:val="Normal"/>
    <w:rsid w:val="00787C57"/>
    <w:pPr>
      <w:tabs>
        <w:tab w:val="left" w:pos="1247"/>
        <w:tab w:val="left" w:pos="1587"/>
        <w:tab w:val="left" w:pos="1871"/>
      </w:tabs>
      <w:spacing w:before="226" w:after="170"/>
    </w:pPr>
    <w:rPr>
      <w:rFonts w:ascii="Arial" w:eastAsia="Lucida Sans Unicode" w:hAnsi="Arial"/>
      <w:sz w:val="22"/>
      <w:szCs w:val="20"/>
      <w:lang w:eastAsia="pt-BR"/>
    </w:rPr>
  </w:style>
  <w:style w:type="paragraph" w:customStyle="1" w:styleId="WW-TtulodaTabela111111">
    <w:name w:val="WW-Título da Tabela111111"/>
    <w:basedOn w:val="WW-ContedodaTabela111111"/>
    <w:rsid w:val="00787C57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787C57"/>
    <w:pPr>
      <w:suppressLineNumbers/>
      <w:spacing w:after="0"/>
      <w:jc w:val="both"/>
    </w:pPr>
  </w:style>
  <w:style w:type="paragraph" w:customStyle="1" w:styleId="Corpodetexto32">
    <w:name w:val="Corpo de texto 32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Recuodecorpodetexto31">
    <w:name w:val="Recuo de corpo de texto 31"/>
    <w:basedOn w:val="Normal"/>
    <w:rsid w:val="00787C57"/>
    <w:pPr>
      <w:tabs>
        <w:tab w:val="left" w:pos="1136"/>
      </w:tabs>
      <w:spacing w:line="360" w:lineRule="auto"/>
      <w:ind w:left="284" w:hanging="284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787C57"/>
    <w:pPr>
      <w:tabs>
        <w:tab w:val="left" w:pos="6804"/>
      </w:tabs>
      <w:spacing w:line="360" w:lineRule="auto"/>
      <w:ind w:left="1701" w:hanging="1701"/>
      <w:jc w:val="both"/>
    </w:pPr>
    <w:rPr>
      <w:b/>
      <w:szCs w:val="20"/>
    </w:rPr>
  </w:style>
  <w:style w:type="paragraph" w:customStyle="1" w:styleId="Captulo">
    <w:name w:val="Capítulo"/>
    <w:basedOn w:val="Normal"/>
    <w:next w:val="Corpodetexto"/>
    <w:rsid w:val="00787C57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customStyle="1" w:styleId="WW-Ttulo1">
    <w:name w:val="WW-Título 1"/>
    <w:basedOn w:val="Normal"/>
    <w:rsid w:val="00787C57"/>
    <w:pPr>
      <w:keepNext/>
      <w:jc w:val="both"/>
    </w:pPr>
    <w:rPr>
      <w:szCs w:val="20"/>
    </w:rPr>
  </w:style>
  <w:style w:type="paragraph" w:customStyle="1" w:styleId="WW-Ttulo2">
    <w:name w:val="WW-Título 2"/>
    <w:basedOn w:val="Normal"/>
    <w:rsid w:val="00787C57"/>
    <w:pPr>
      <w:keepNext/>
      <w:jc w:val="center"/>
    </w:pPr>
    <w:rPr>
      <w:szCs w:val="20"/>
    </w:rPr>
  </w:style>
  <w:style w:type="paragraph" w:customStyle="1" w:styleId="WW-Ttulo3">
    <w:name w:val="WW-Título 3"/>
    <w:basedOn w:val="Normal"/>
    <w:rsid w:val="00787C57"/>
    <w:pPr>
      <w:keepNext/>
      <w:jc w:val="center"/>
    </w:pPr>
    <w:rPr>
      <w:b/>
      <w:szCs w:val="20"/>
    </w:rPr>
  </w:style>
  <w:style w:type="paragraph" w:customStyle="1" w:styleId="Contedodatabela">
    <w:name w:val="Conteúdo da tabela"/>
    <w:basedOn w:val="Normal"/>
    <w:rsid w:val="00787C57"/>
    <w:pPr>
      <w:suppressLineNumbers/>
    </w:pPr>
    <w:rPr>
      <w:sz w:val="20"/>
      <w:szCs w:val="20"/>
    </w:rPr>
  </w:style>
  <w:style w:type="paragraph" w:customStyle="1" w:styleId="Ttulodatabela">
    <w:name w:val="Título da tabela"/>
    <w:basedOn w:val="Contedodatabela"/>
    <w:rsid w:val="00787C57"/>
    <w:pPr>
      <w:jc w:val="center"/>
    </w:pPr>
    <w:rPr>
      <w:b/>
      <w:bCs/>
    </w:rPr>
  </w:style>
  <w:style w:type="character" w:customStyle="1" w:styleId="WW8Num12z0">
    <w:name w:val="WW8Num12z0"/>
    <w:rsid w:val="00787C57"/>
    <w:rPr>
      <w:rFonts w:ascii="Wingdings" w:hAnsi="Wingdings"/>
      <w:sz w:val="24"/>
    </w:rPr>
  </w:style>
  <w:style w:type="character" w:customStyle="1" w:styleId="WW8Num17z0">
    <w:name w:val="WW8Num17z0"/>
    <w:rsid w:val="00787C57"/>
    <w:rPr>
      <w:rFonts w:ascii="Wingdings" w:hAnsi="Wingdings"/>
      <w:sz w:val="24"/>
    </w:rPr>
  </w:style>
  <w:style w:type="character" w:customStyle="1" w:styleId="WW8Num18z0">
    <w:name w:val="WW8Num18z0"/>
    <w:rsid w:val="00787C57"/>
    <w:rPr>
      <w:color w:val="FF0000"/>
    </w:rPr>
  </w:style>
  <w:style w:type="character" w:customStyle="1" w:styleId="WW8Num26z0">
    <w:name w:val="WW8Num26z0"/>
    <w:rsid w:val="00787C57"/>
    <w:rPr>
      <w:rFonts w:ascii="Symbol" w:hAnsi="Symbol"/>
    </w:rPr>
  </w:style>
  <w:style w:type="character" w:customStyle="1" w:styleId="WW8Num26z1">
    <w:name w:val="WW8Num26z1"/>
    <w:rsid w:val="00787C57"/>
    <w:rPr>
      <w:rFonts w:ascii="Courier New" w:hAnsi="Courier New" w:cs="Courier New"/>
    </w:rPr>
  </w:style>
  <w:style w:type="character" w:customStyle="1" w:styleId="WW8Num26z2">
    <w:name w:val="WW8Num26z2"/>
    <w:rsid w:val="00787C57"/>
    <w:rPr>
      <w:rFonts w:ascii="Wingdings" w:hAnsi="Wingdings"/>
    </w:rPr>
  </w:style>
  <w:style w:type="character" w:customStyle="1" w:styleId="WW8Num37z0">
    <w:name w:val="WW8Num37z0"/>
    <w:rsid w:val="00787C57"/>
    <w:rPr>
      <w:rFonts w:ascii="Wingdings" w:hAnsi="Wingdings"/>
      <w:sz w:val="24"/>
    </w:rPr>
  </w:style>
  <w:style w:type="paragraph" w:customStyle="1" w:styleId="Legenda2">
    <w:name w:val="Legenda2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umerada31">
    <w:name w:val="Numerada 31"/>
    <w:basedOn w:val="Normal"/>
    <w:rsid w:val="00787C57"/>
    <w:rPr>
      <w:sz w:val="20"/>
      <w:szCs w:val="20"/>
    </w:rPr>
  </w:style>
  <w:style w:type="paragraph" w:customStyle="1" w:styleId="Commarcadores1">
    <w:name w:val="Com marcadores1"/>
    <w:basedOn w:val="Normal"/>
    <w:rsid w:val="00787C57"/>
    <w:pPr>
      <w:shd w:val="clear" w:color="auto" w:fill="FFFFFF"/>
      <w:ind w:left="1134" w:hanging="709"/>
      <w:jc w:val="both"/>
    </w:pPr>
    <w:rPr>
      <w:szCs w:val="20"/>
    </w:rPr>
  </w:style>
  <w:style w:type="paragraph" w:customStyle="1" w:styleId="Corpodetexto22">
    <w:name w:val="Corpo de texto 22"/>
    <w:basedOn w:val="Normal"/>
    <w:rsid w:val="00787C57"/>
    <w:pPr>
      <w:widowControl w:val="0"/>
      <w:autoSpaceDE w:val="0"/>
      <w:jc w:val="both"/>
    </w:pPr>
    <w:rPr>
      <w:szCs w:val="20"/>
    </w:rPr>
  </w:style>
  <w:style w:type="paragraph" w:customStyle="1" w:styleId="Recuodecorpodetexto22">
    <w:name w:val="Recuo de corpo de texto 22"/>
    <w:basedOn w:val="Normal"/>
    <w:rsid w:val="00787C57"/>
    <w:pPr>
      <w:widowControl w:val="0"/>
      <w:autoSpaceDE w:val="0"/>
      <w:ind w:left="708"/>
      <w:jc w:val="both"/>
    </w:pPr>
    <w:rPr>
      <w:szCs w:val="20"/>
    </w:rPr>
  </w:style>
  <w:style w:type="paragraph" w:customStyle="1" w:styleId="Corpodetexto31">
    <w:name w:val="Corpo de texto 31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WW-Corpodetexto21">
    <w:name w:val="WW-Corpo de texto 21"/>
    <w:basedOn w:val="Normal"/>
    <w:rsid w:val="00787C57"/>
    <w:pPr>
      <w:spacing w:line="360" w:lineRule="auto"/>
      <w:jc w:val="both"/>
    </w:pPr>
    <w:rPr>
      <w:szCs w:val="20"/>
    </w:rPr>
  </w:style>
  <w:style w:type="paragraph" w:customStyle="1" w:styleId="WW-Padro1">
    <w:name w:val="WW-Padrão1"/>
    <w:rsid w:val="00787C57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Recuodecorpodetexto32">
    <w:name w:val="Recuo de corpo de texto 32"/>
    <w:basedOn w:val="Normal"/>
    <w:rsid w:val="00787C57"/>
    <w:pPr>
      <w:spacing w:after="120"/>
      <w:ind w:left="283"/>
    </w:pPr>
    <w:rPr>
      <w:sz w:val="16"/>
      <w:szCs w:val="16"/>
    </w:rPr>
  </w:style>
  <w:style w:type="character" w:styleId="nfase">
    <w:name w:val="Emphasis"/>
    <w:qFormat/>
    <w:rsid w:val="00787C57"/>
    <w:rPr>
      <w:i/>
      <w:iCs/>
    </w:rPr>
  </w:style>
  <w:style w:type="paragraph" w:customStyle="1" w:styleId="Corpodetexto23">
    <w:name w:val="Corpo de texto 23"/>
    <w:basedOn w:val="Normal"/>
    <w:rsid w:val="00787C57"/>
    <w:pPr>
      <w:widowControl w:val="0"/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textopadro0">
    <w:name w:val="textopadro"/>
    <w:basedOn w:val="Normal"/>
    <w:rsid w:val="008B2263"/>
    <w:pPr>
      <w:spacing w:before="280" w:after="280"/>
    </w:pPr>
  </w:style>
  <w:style w:type="numbering" w:customStyle="1" w:styleId="Estilo6">
    <w:name w:val="Estilo6"/>
    <w:uiPriority w:val="99"/>
    <w:rsid w:val="008B2263"/>
    <w:pPr>
      <w:numPr>
        <w:numId w:val="6"/>
      </w:numPr>
    </w:pPr>
  </w:style>
  <w:style w:type="paragraph" w:customStyle="1" w:styleId="DefinitionTerm">
    <w:name w:val="Definition Term"/>
    <w:basedOn w:val="Normal"/>
    <w:next w:val="Normal"/>
    <w:rsid w:val="001F4F75"/>
    <w:pPr>
      <w:widowControl w:val="0"/>
      <w:tabs>
        <w:tab w:val="left" w:pos="0"/>
      </w:tabs>
      <w:jc w:val="both"/>
    </w:pPr>
    <w:rPr>
      <w:rFonts w:ascii="Microsoft Sans Serif" w:hAnsi="Microsoft Sans Serif"/>
      <w:sz w:val="20"/>
      <w:szCs w:val="20"/>
    </w:rPr>
  </w:style>
  <w:style w:type="paragraph" w:customStyle="1" w:styleId="msolistparagraph0">
    <w:name w:val="msolistparagraph"/>
    <w:basedOn w:val="Normal"/>
    <w:rsid w:val="0027781E"/>
    <w:pPr>
      <w:suppressAutoHyphens w:val="0"/>
      <w:ind w:left="720"/>
    </w:pPr>
    <w:rPr>
      <w:kern w:val="2"/>
      <w:szCs w:val="20"/>
    </w:rPr>
  </w:style>
  <w:style w:type="numbering" w:customStyle="1" w:styleId="Estilo5">
    <w:name w:val="Estilo5"/>
    <w:uiPriority w:val="99"/>
    <w:rsid w:val="0027781E"/>
    <w:pPr>
      <w:numPr>
        <w:numId w:val="7"/>
      </w:numPr>
    </w:pPr>
  </w:style>
  <w:style w:type="paragraph" w:customStyle="1" w:styleId="SemEspaamento2">
    <w:name w:val="Sem Espaçamento2"/>
    <w:rsid w:val="000873BF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customStyle="1" w:styleId="Normal2">
    <w:name w:val="Normal2"/>
    <w:rsid w:val="000873BF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BodyText1">
    <w:name w:val="Body Text1"/>
    <w:basedOn w:val="Normal"/>
    <w:rsid w:val="006535D9"/>
    <w:pPr>
      <w:suppressAutoHyphens w:val="0"/>
      <w:jc w:val="both"/>
    </w:pPr>
    <w:rPr>
      <w:sz w:val="22"/>
      <w:szCs w:val="20"/>
      <w:lang w:eastAsia="en-US"/>
    </w:rPr>
  </w:style>
  <w:style w:type="character" w:styleId="CitaoHTML">
    <w:name w:val="HTML Cite"/>
    <w:basedOn w:val="Fontepargpadro"/>
    <w:uiPriority w:val="99"/>
    <w:semiHidden/>
    <w:unhideWhenUsed/>
    <w:rsid w:val="0057440D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6B0B52"/>
    <w:pPr>
      <w:widowControl w:val="0"/>
      <w:suppressAutoHyphens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bodytext2">
    <w:name w:val="bodytext2"/>
    <w:basedOn w:val="Normal"/>
    <w:rsid w:val="000937E7"/>
    <w:pPr>
      <w:suppressAutoHyphens w:val="0"/>
      <w:spacing w:line="360" w:lineRule="auto"/>
      <w:jc w:val="both"/>
    </w:pPr>
    <w:rPr>
      <w:spacing w:val="20"/>
      <w:lang w:eastAsia="pt-BR"/>
    </w:rPr>
  </w:style>
  <w:style w:type="table" w:customStyle="1" w:styleId="Tabelacomgrade2">
    <w:name w:val="Tabela com grade2"/>
    <w:basedOn w:val="Tabelanormal"/>
    <w:rsid w:val="006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0099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B0099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1EB286-62C9-4CB7-94D2-5C49DABF5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837</CharactersWithSpaces>
  <SharedDoc>false</SharedDoc>
  <HLinks>
    <vt:vector size="18" baseType="variant">
      <vt:variant>
        <vt:i4>8323108</vt:i4>
      </vt:variant>
      <vt:variant>
        <vt:i4>6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1835092</vt:i4>
      </vt:variant>
      <vt:variant>
        <vt:i4>3</vt:i4>
      </vt:variant>
      <vt:variant>
        <vt:i4>0</vt:i4>
      </vt:variant>
      <vt:variant>
        <vt:i4>5</vt:i4>
      </vt:variant>
      <vt:variant>
        <vt:lpwstr>http://www.caixa.gov.br/</vt:lpwstr>
      </vt:variant>
      <vt:variant>
        <vt:lpwstr/>
      </vt:variant>
      <vt:variant>
        <vt:i4>3407997</vt:i4>
      </vt:variant>
      <vt:variant>
        <vt:i4>0</vt:i4>
      </vt:variant>
      <vt:variant>
        <vt:i4>0</vt:i4>
      </vt:variant>
      <vt:variant>
        <vt:i4>5</vt:i4>
      </vt:variant>
      <vt:variant>
        <vt:lpwstr>http://www.sefaz.mt.gov.br/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303</cp:revision>
  <cp:lastPrinted>2022-09-27T21:54:00Z</cp:lastPrinted>
  <dcterms:created xsi:type="dcterms:W3CDTF">2017-01-24T19:22:00Z</dcterms:created>
  <dcterms:modified xsi:type="dcterms:W3CDTF">2024-08-29T18:31:00Z</dcterms:modified>
</cp:coreProperties>
</file>