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7737DB7" w14:textId="77777777"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14:paraId="54AAC5A6" w14:textId="77777777" w:rsidR="002D030A" w:rsidRPr="00E86255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04288F">
        <w:rPr>
          <w:rFonts w:ascii="Arial" w:hAnsi="Arial" w:cs="Arial"/>
          <w:b/>
        </w:rPr>
        <w:t>PRORROGAÇÃO</w:t>
      </w:r>
      <w:r w:rsidR="002C5D50">
        <w:rPr>
          <w:rFonts w:ascii="Arial" w:hAnsi="Arial" w:cs="Arial"/>
          <w:b/>
        </w:rPr>
        <w:t xml:space="preserve"> DO</w:t>
      </w:r>
    </w:p>
    <w:p w14:paraId="366D47EC" w14:textId="77777777" w:rsidR="006535D9" w:rsidRPr="00E86255" w:rsidRDefault="006535D9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PREGÃO </w:t>
      </w:r>
      <w:r w:rsidR="004B02A5">
        <w:rPr>
          <w:rFonts w:ascii="Arial" w:hAnsi="Arial" w:cs="Arial"/>
          <w:b/>
        </w:rPr>
        <w:t>ELETRÔNICO</w:t>
      </w:r>
      <w:r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 w:rsidR="004B02A5">
        <w:rPr>
          <w:rFonts w:ascii="Arial" w:hAnsi="Arial" w:cs="Arial"/>
          <w:b/>
        </w:rPr>
        <w:t>0</w:t>
      </w:r>
      <w:r w:rsidR="00801FD2">
        <w:rPr>
          <w:rFonts w:ascii="Arial" w:hAnsi="Arial" w:cs="Arial"/>
          <w:b/>
        </w:rPr>
        <w:t>3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</w:t>
      </w:r>
      <w:r w:rsidR="00B56CC0">
        <w:rPr>
          <w:rFonts w:ascii="Arial" w:hAnsi="Arial" w:cs="Arial"/>
          <w:b/>
        </w:rPr>
        <w:t>4</w:t>
      </w:r>
    </w:p>
    <w:p w14:paraId="196D01AD" w14:textId="77777777"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14:paraId="05E614A1" w14:textId="77777777"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14:paraId="66B2229A" w14:textId="65289A89" w:rsidR="00D03EE9" w:rsidRDefault="006535D9" w:rsidP="00E86255">
      <w:p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04288F">
        <w:rPr>
          <w:rFonts w:ascii="Arial" w:hAnsi="Arial" w:cs="Arial"/>
          <w:b/>
        </w:rPr>
        <w:t xml:space="preserve">PRORROGAÇÃO </w:t>
      </w:r>
      <w:r w:rsidR="002C5D50">
        <w:rPr>
          <w:rFonts w:ascii="Arial" w:hAnsi="Arial" w:cs="Arial"/>
        </w:rPr>
        <w:t>d</w:t>
      </w:r>
      <w:r w:rsidR="004A040C">
        <w:rPr>
          <w:rFonts w:ascii="Arial" w:hAnsi="Arial" w:cs="Arial"/>
        </w:rPr>
        <w:t>a sessão de abertura</w:t>
      </w:r>
      <w:r w:rsidR="002C5D50">
        <w:rPr>
          <w:rFonts w:ascii="Arial" w:hAnsi="Arial" w:cs="Arial"/>
        </w:rPr>
        <w:t xml:space="preserve">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4B02A5">
        <w:rPr>
          <w:rFonts w:ascii="Arial" w:hAnsi="Arial" w:cs="Arial"/>
          <w:b/>
        </w:rPr>
        <w:t>Eletrônico</w:t>
      </w:r>
      <w:r w:rsidR="00F20350" w:rsidRPr="00E86255">
        <w:rPr>
          <w:rFonts w:ascii="Arial" w:hAnsi="Arial" w:cs="Arial"/>
          <w:b/>
        </w:rPr>
        <w:t xml:space="preserve"> n° 0</w:t>
      </w:r>
      <w:r w:rsidR="004B02A5">
        <w:rPr>
          <w:rFonts w:ascii="Arial" w:hAnsi="Arial" w:cs="Arial"/>
          <w:b/>
        </w:rPr>
        <w:t>0</w:t>
      </w:r>
      <w:r w:rsidR="00801FD2">
        <w:rPr>
          <w:rFonts w:ascii="Arial" w:hAnsi="Arial" w:cs="Arial"/>
          <w:b/>
        </w:rPr>
        <w:t>3</w:t>
      </w:r>
      <w:r w:rsidR="00C00B44" w:rsidRPr="00E86255">
        <w:rPr>
          <w:rFonts w:ascii="Arial" w:hAnsi="Arial" w:cs="Arial"/>
          <w:b/>
        </w:rPr>
        <w:t>/202</w:t>
      </w:r>
      <w:r w:rsidR="00B56CC0">
        <w:rPr>
          <w:rFonts w:ascii="Arial" w:hAnsi="Arial" w:cs="Arial"/>
          <w:b/>
        </w:rPr>
        <w:t>4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801FD2" w:rsidRPr="00801FD2">
        <w:rPr>
          <w:rFonts w:ascii="Arial" w:hAnsi="Arial" w:cs="Arial"/>
          <w:b/>
          <w:lang w:val="pt-PT"/>
        </w:rPr>
        <w:t>REGISTRO DE PREÇO PARA FUTURA E EVENTUAL AQUISIÇÃO DE ÁGUA MINERAL PARA ATENDER AS DEMANDA DAS SECRETARIAS DO MUNICIPIO DE DIAMANTINO-MT.</w:t>
      </w:r>
    </w:p>
    <w:p w14:paraId="5AE65E09" w14:textId="77777777" w:rsidR="004B02A5" w:rsidRPr="00E86255" w:rsidRDefault="004B02A5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6EF5B6BF" w14:textId="0AD9A0D3" w:rsidR="004B02A5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Abertura e Julgamento das Propostas: </w:t>
      </w:r>
      <w:r w:rsidRPr="00CB116F">
        <w:rPr>
          <w:rFonts w:ascii="Arial" w:hAnsi="Arial" w:cs="Arial"/>
          <w:b/>
        </w:rPr>
        <w:t xml:space="preserve">às 09h00min horário de </w:t>
      </w:r>
      <w:r w:rsidR="00B56CC0" w:rsidRPr="00CB116F">
        <w:rPr>
          <w:rFonts w:ascii="Arial" w:hAnsi="Arial" w:cs="Arial"/>
          <w:b/>
        </w:rPr>
        <w:t>Brasília</w:t>
      </w:r>
      <w:r w:rsidRPr="00CB116F">
        <w:rPr>
          <w:rFonts w:ascii="Arial" w:hAnsi="Arial" w:cs="Arial"/>
          <w:b/>
        </w:rPr>
        <w:t xml:space="preserve">, do dia </w:t>
      </w:r>
      <w:r w:rsidR="00801FD2">
        <w:rPr>
          <w:rFonts w:ascii="Arial" w:hAnsi="Arial" w:cs="Arial"/>
          <w:b/>
        </w:rPr>
        <w:t>11</w:t>
      </w:r>
      <w:r w:rsidRPr="00CB116F">
        <w:rPr>
          <w:rFonts w:ascii="Arial" w:hAnsi="Arial" w:cs="Arial"/>
          <w:b/>
        </w:rPr>
        <w:t>/0</w:t>
      </w:r>
      <w:r w:rsidR="00B56CC0">
        <w:rPr>
          <w:rFonts w:ascii="Arial" w:hAnsi="Arial" w:cs="Arial"/>
          <w:b/>
        </w:rPr>
        <w:t>4</w:t>
      </w:r>
      <w:r w:rsidRPr="00CB116F">
        <w:rPr>
          <w:rFonts w:ascii="Arial" w:hAnsi="Arial" w:cs="Arial"/>
          <w:b/>
        </w:rPr>
        <w:t>/202</w:t>
      </w:r>
      <w:r w:rsidR="00B56CC0">
        <w:rPr>
          <w:rFonts w:ascii="Arial" w:hAnsi="Arial" w:cs="Arial"/>
          <w:b/>
        </w:rPr>
        <w:t>4</w:t>
      </w:r>
      <w:r w:rsidRPr="00CB116F">
        <w:rPr>
          <w:rFonts w:ascii="Arial" w:hAnsi="Arial" w:cs="Arial"/>
        </w:rPr>
        <w:t xml:space="preserve">, Local: Portal: Bolsa de Licitações do Brasil – BLL </w:t>
      </w:r>
      <w:hyperlink r:id="rId8" w:history="1">
        <w:r w:rsidRPr="00CB116F">
          <w:rPr>
            <w:rStyle w:val="Hyperlink"/>
            <w:rFonts w:ascii="Arial" w:hAnsi="Arial" w:cs="Arial"/>
          </w:rPr>
          <w:t>www.bll.org.br</w:t>
        </w:r>
      </w:hyperlink>
      <w:r w:rsidRPr="00CB116F">
        <w:rPr>
          <w:rFonts w:ascii="Arial" w:hAnsi="Arial" w:cs="Arial"/>
        </w:rPr>
        <w:t>. O edital completo está disponível na plataforma e no site da Prefeitura Municipal de Diamantino/MT.</w:t>
      </w:r>
      <w:r w:rsidR="00254940">
        <w:rPr>
          <w:rFonts w:ascii="Arial" w:hAnsi="Arial" w:cs="Arial"/>
        </w:rPr>
        <w:t xml:space="preserve"> A prorrogação se fez necessária devido ao Decreto Municipal nº 038/2024, publicado na Edição nº 4.448, de 22/03/2024 do Diário Oficial dos Municípios, onde ficou estabelecido o dia 28 de março como Ponto Facultativo, de modo que não cumpriria o prazo mínimo de publicação estabelecido em lei.</w:t>
      </w:r>
    </w:p>
    <w:p w14:paraId="42EA0B38" w14:textId="77777777" w:rsidR="00D55283" w:rsidRPr="00CB116F" w:rsidRDefault="00D55283" w:rsidP="004B02A5">
      <w:pPr>
        <w:spacing w:line="276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6370A563" w14:textId="77777777"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14:paraId="7385A54C" w14:textId="77777777"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14:paraId="692348BF" w14:textId="77777777"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801FD2">
        <w:rPr>
          <w:rFonts w:ascii="Arial" w:hAnsi="Arial" w:cs="Arial"/>
        </w:rPr>
        <w:t>22</w:t>
      </w:r>
      <w:r w:rsidRPr="00CB116F">
        <w:rPr>
          <w:rFonts w:ascii="Arial" w:hAnsi="Arial" w:cs="Arial"/>
        </w:rPr>
        <w:t xml:space="preserve"> de </w:t>
      </w:r>
      <w:r w:rsidR="00B56CC0">
        <w:rPr>
          <w:rFonts w:ascii="Arial" w:hAnsi="Arial" w:cs="Arial"/>
        </w:rPr>
        <w:t>março</w:t>
      </w:r>
      <w:r w:rsidRPr="00CB116F">
        <w:rPr>
          <w:rFonts w:ascii="Arial" w:hAnsi="Arial" w:cs="Arial"/>
        </w:rPr>
        <w:t xml:space="preserve"> de 202</w:t>
      </w:r>
      <w:r w:rsidR="00B56CC0">
        <w:rPr>
          <w:rFonts w:ascii="Arial" w:hAnsi="Arial" w:cs="Arial"/>
        </w:rPr>
        <w:t>4</w:t>
      </w:r>
      <w:r w:rsidRPr="00CB116F">
        <w:rPr>
          <w:rFonts w:ascii="Arial" w:hAnsi="Arial" w:cs="Arial"/>
        </w:rPr>
        <w:t>.</w:t>
      </w:r>
      <w:r w:rsidRPr="002E6B6C">
        <w:rPr>
          <w:rFonts w:ascii="Arial" w:hAnsi="Arial" w:cs="Arial"/>
        </w:rPr>
        <w:t xml:space="preserve">    </w:t>
      </w:r>
    </w:p>
    <w:p w14:paraId="09AAB636" w14:textId="77777777"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14:paraId="751CDB87" w14:textId="77777777"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14:paraId="6F1EC6CC" w14:textId="77777777"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14:paraId="0ABD6A96" w14:textId="77777777"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FAEB451" w14:textId="77777777"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</w:p>
    <w:p w14:paraId="0C484745" w14:textId="77777777" w:rsidR="004B02A5" w:rsidRPr="0036604B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 xml:space="preserve">Pregoeiro </w:t>
      </w:r>
      <w:r>
        <w:rPr>
          <w:rFonts w:ascii="Arial" w:hAnsi="Arial" w:cs="Arial"/>
        </w:rPr>
        <w:t>Oficial</w:t>
      </w:r>
    </w:p>
    <w:p w14:paraId="4BE2CC40" w14:textId="77777777"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14:paraId="56C29734" w14:textId="77777777"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14:paraId="022F8B93" w14:textId="77777777"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AD0C6" w14:textId="77777777" w:rsidR="00E120DB" w:rsidRDefault="00E120DB">
      <w:r>
        <w:separator/>
      </w:r>
    </w:p>
  </w:endnote>
  <w:endnote w:type="continuationSeparator" w:id="0">
    <w:p w14:paraId="47523CD3" w14:textId="77777777"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BD8B8" w14:textId="77777777"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E5F2F1" wp14:editId="61A5BEC5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A262B" w14:textId="77777777" w:rsidR="00E120DB" w:rsidRDefault="00E120DB">
      <w:r>
        <w:separator/>
      </w:r>
    </w:p>
  </w:footnote>
  <w:footnote w:type="continuationSeparator" w:id="0">
    <w:p w14:paraId="111F694C" w14:textId="77777777"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D179D" w14:textId="77777777"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 wp14:anchorId="17A8453F" wp14:editId="2D753E5B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08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288F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54940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A040C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1FD2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6CC0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0429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5283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4121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8225"/>
    <o:shapelayout v:ext="edit">
      <o:idmap v:ext="edit" data="1"/>
    </o:shapelayout>
  </w:shapeDefaults>
  <w:decimalSymbol w:val=","/>
  <w:listSeparator w:val=";"/>
  <w14:docId w14:val="13023EE8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0811A3-7C84-452C-B78E-E252F432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2023-06-23T15:41:00Z</cp:lastPrinted>
  <dcterms:created xsi:type="dcterms:W3CDTF">2023-07-24T15:14:00Z</dcterms:created>
  <dcterms:modified xsi:type="dcterms:W3CDTF">2024-03-26T20:42:00Z</dcterms:modified>
</cp:coreProperties>
</file>