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5C4C74D" w14:textId="77777777" w:rsidR="00932B81" w:rsidRDefault="00932B81" w:rsidP="00932B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DE3393" w14:textId="77777777" w:rsidR="00F85E1A" w:rsidRDefault="002D030A" w:rsidP="00495FCE">
      <w:pPr>
        <w:jc w:val="center"/>
        <w:rPr>
          <w:rFonts w:ascii="Arial" w:hAnsi="Arial" w:cs="Arial"/>
          <w:b/>
        </w:rPr>
      </w:pPr>
      <w:r w:rsidRPr="00495FCE">
        <w:rPr>
          <w:rFonts w:ascii="Arial" w:hAnsi="Arial" w:cs="Arial"/>
          <w:b/>
        </w:rPr>
        <w:t xml:space="preserve">AVISO DE </w:t>
      </w:r>
      <w:r w:rsidR="00AB167F" w:rsidRPr="00495FCE">
        <w:rPr>
          <w:rFonts w:ascii="Arial" w:hAnsi="Arial" w:cs="Arial"/>
          <w:b/>
        </w:rPr>
        <w:t xml:space="preserve">PRORROGAÇÃO </w:t>
      </w:r>
      <w:r w:rsidR="00932B81" w:rsidRPr="00495FCE">
        <w:rPr>
          <w:rFonts w:ascii="Arial" w:hAnsi="Arial" w:cs="Arial"/>
          <w:b/>
        </w:rPr>
        <w:t xml:space="preserve">DE </w:t>
      </w:r>
      <w:r w:rsidRPr="00495FCE">
        <w:rPr>
          <w:rFonts w:ascii="Arial" w:hAnsi="Arial" w:cs="Arial"/>
          <w:b/>
        </w:rPr>
        <w:t>LICITAÇÃO</w:t>
      </w:r>
      <w:r w:rsidR="000C0754" w:rsidRPr="00495FCE">
        <w:rPr>
          <w:rFonts w:ascii="Arial" w:hAnsi="Arial" w:cs="Arial"/>
          <w:b/>
        </w:rPr>
        <w:t xml:space="preserve"> </w:t>
      </w:r>
    </w:p>
    <w:p w14:paraId="39BAAC83" w14:textId="436465DC" w:rsidR="006535D9" w:rsidRDefault="00F85E1A" w:rsidP="00495FC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CONCORRÊNCIA PÚBLICA</w:t>
      </w:r>
      <w:r w:rsidR="00495FCE" w:rsidRPr="00495FCE">
        <w:rPr>
          <w:rFonts w:ascii="Arial" w:hAnsi="Arial" w:cs="Arial"/>
          <w:b/>
        </w:rPr>
        <w:t xml:space="preserve"> </w:t>
      </w:r>
      <w:r w:rsidR="006535D9" w:rsidRPr="00495FCE">
        <w:rPr>
          <w:rFonts w:ascii="Arial" w:hAnsi="Arial" w:cs="Arial"/>
          <w:b/>
        </w:rPr>
        <w:t xml:space="preserve">Nº </w:t>
      </w:r>
      <w:r w:rsidR="001F2C3E" w:rsidRPr="00495FCE">
        <w:rPr>
          <w:rFonts w:ascii="Arial" w:hAnsi="Arial" w:cs="Arial"/>
          <w:b/>
        </w:rPr>
        <w:t>0</w:t>
      </w:r>
      <w:r w:rsidR="00495FCE" w:rsidRPr="00495FCE">
        <w:rPr>
          <w:rFonts w:ascii="Arial" w:hAnsi="Arial" w:cs="Arial"/>
          <w:b/>
        </w:rPr>
        <w:t>0</w:t>
      </w:r>
      <w:r w:rsidR="00D50F81">
        <w:rPr>
          <w:rFonts w:ascii="Arial" w:hAnsi="Arial" w:cs="Arial"/>
          <w:b/>
        </w:rPr>
        <w:t>3</w:t>
      </w:r>
      <w:r w:rsidR="006B18CA" w:rsidRPr="00495FCE">
        <w:rPr>
          <w:rFonts w:ascii="Arial" w:hAnsi="Arial" w:cs="Arial"/>
          <w:b/>
        </w:rPr>
        <w:t>/</w:t>
      </w:r>
      <w:r w:rsidR="00012BB0" w:rsidRPr="00495FCE">
        <w:rPr>
          <w:rFonts w:ascii="Arial" w:hAnsi="Arial" w:cs="Arial"/>
          <w:b/>
        </w:rPr>
        <w:t>20</w:t>
      </w:r>
      <w:r w:rsidR="00C00B44" w:rsidRPr="00495FCE">
        <w:rPr>
          <w:rFonts w:ascii="Arial" w:hAnsi="Arial" w:cs="Arial"/>
          <w:b/>
        </w:rPr>
        <w:t>23</w:t>
      </w:r>
    </w:p>
    <w:p w14:paraId="17BB3808" w14:textId="77777777" w:rsidR="002E122F" w:rsidRPr="00495FCE" w:rsidRDefault="002E122F" w:rsidP="00495FCE">
      <w:pPr>
        <w:jc w:val="center"/>
        <w:rPr>
          <w:rFonts w:ascii="Arial" w:hAnsi="Arial" w:cs="Arial"/>
          <w:b/>
        </w:rPr>
      </w:pPr>
    </w:p>
    <w:p w14:paraId="4978E080" w14:textId="77777777" w:rsidR="009C24D4" w:rsidRPr="00495FCE" w:rsidRDefault="009C24D4" w:rsidP="00495FCE">
      <w:pPr>
        <w:jc w:val="center"/>
        <w:rPr>
          <w:rFonts w:ascii="Arial" w:hAnsi="Arial" w:cs="Arial"/>
        </w:rPr>
      </w:pPr>
    </w:p>
    <w:p w14:paraId="3D497035" w14:textId="5FE2E3BA" w:rsidR="00495FCE" w:rsidRPr="00495FCE" w:rsidRDefault="006535D9" w:rsidP="00495FCE">
      <w:pPr>
        <w:jc w:val="both"/>
        <w:rPr>
          <w:rFonts w:ascii="Arial" w:hAnsi="Arial" w:cs="Arial"/>
          <w:bCs/>
        </w:rPr>
      </w:pPr>
      <w:r w:rsidRPr="00495FCE">
        <w:rPr>
          <w:rFonts w:ascii="Arial" w:hAnsi="Arial" w:cs="Arial"/>
        </w:rPr>
        <w:t xml:space="preserve">A </w:t>
      </w:r>
      <w:r w:rsidR="00DC71F1" w:rsidRPr="00495FCE">
        <w:rPr>
          <w:rFonts w:ascii="Arial" w:hAnsi="Arial" w:cs="Arial"/>
        </w:rPr>
        <w:t>Prefeitura</w:t>
      </w:r>
      <w:r w:rsidRPr="00495FCE">
        <w:rPr>
          <w:rFonts w:ascii="Arial" w:hAnsi="Arial" w:cs="Arial"/>
        </w:rPr>
        <w:t xml:space="preserve"> Municipal de </w:t>
      </w:r>
      <w:r w:rsidR="00190C26" w:rsidRPr="00495FCE">
        <w:rPr>
          <w:rFonts w:ascii="Arial" w:hAnsi="Arial" w:cs="Arial"/>
        </w:rPr>
        <w:t>DIAMANTINO</w:t>
      </w:r>
      <w:r w:rsidR="00974693" w:rsidRPr="00495FCE">
        <w:rPr>
          <w:rFonts w:ascii="Arial" w:hAnsi="Arial" w:cs="Arial"/>
        </w:rPr>
        <w:t xml:space="preserve"> </w:t>
      </w:r>
      <w:r w:rsidRPr="00495FCE">
        <w:rPr>
          <w:rFonts w:ascii="Arial" w:hAnsi="Arial" w:cs="Arial"/>
        </w:rPr>
        <w:t>/MT</w:t>
      </w:r>
      <w:r w:rsidR="00B0646D" w:rsidRPr="00495FCE">
        <w:rPr>
          <w:rFonts w:ascii="Arial" w:hAnsi="Arial" w:cs="Arial"/>
        </w:rPr>
        <w:t>,</w:t>
      </w:r>
      <w:r w:rsidRPr="00495FCE">
        <w:rPr>
          <w:rFonts w:ascii="Arial" w:hAnsi="Arial" w:cs="Arial"/>
        </w:rPr>
        <w:t xml:space="preserve"> torna público </w:t>
      </w:r>
      <w:r w:rsidR="00495FCE">
        <w:rPr>
          <w:rFonts w:ascii="Arial" w:hAnsi="Arial" w:cs="Arial"/>
        </w:rPr>
        <w:t xml:space="preserve">a </w:t>
      </w:r>
      <w:r w:rsidR="00495FCE" w:rsidRPr="00495FCE">
        <w:rPr>
          <w:rFonts w:ascii="Arial" w:hAnsi="Arial" w:cs="Arial"/>
          <w:b/>
        </w:rPr>
        <w:t xml:space="preserve">PRORROGAÇÃO </w:t>
      </w:r>
      <w:r w:rsidR="00495FCE">
        <w:rPr>
          <w:rFonts w:ascii="Arial" w:hAnsi="Arial" w:cs="Arial"/>
        </w:rPr>
        <w:t>d</w:t>
      </w:r>
      <w:r w:rsidR="00F85E1A">
        <w:rPr>
          <w:rFonts w:ascii="Arial" w:hAnsi="Arial" w:cs="Arial"/>
        </w:rPr>
        <w:t>a</w:t>
      </w:r>
      <w:r w:rsidR="008C6C1A" w:rsidRPr="00495FCE">
        <w:rPr>
          <w:rFonts w:ascii="Arial" w:hAnsi="Arial" w:cs="Arial"/>
        </w:rPr>
        <w:t xml:space="preserve"> </w:t>
      </w:r>
      <w:r w:rsidR="00495FCE" w:rsidRPr="00495FCE">
        <w:rPr>
          <w:rFonts w:ascii="Arial" w:hAnsi="Arial" w:cs="Arial"/>
          <w:b/>
        </w:rPr>
        <w:t>C</w:t>
      </w:r>
      <w:r w:rsidR="00F85E1A">
        <w:rPr>
          <w:rFonts w:ascii="Arial" w:hAnsi="Arial" w:cs="Arial"/>
          <w:b/>
        </w:rPr>
        <w:t>oncorrência</w:t>
      </w:r>
      <w:r w:rsidR="00495FCE" w:rsidRPr="00495FCE">
        <w:rPr>
          <w:rFonts w:ascii="Arial" w:hAnsi="Arial" w:cs="Arial"/>
          <w:b/>
        </w:rPr>
        <w:t xml:space="preserve"> Públic</w:t>
      </w:r>
      <w:r w:rsidR="00F85E1A">
        <w:rPr>
          <w:rFonts w:ascii="Arial" w:hAnsi="Arial" w:cs="Arial"/>
          <w:b/>
        </w:rPr>
        <w:t>a</w:t>
      </w:r>
      <w:r w:rsidR="00495FCE" w:rsidRPr="00495FCE">
        <w:rPr>
          <w:rFonts w:ascii="Arial" w:hAnsi="Arial" w:cs="Arial"/>
          <w:b/>
        </w:rPr>
        <w:t xml:space="preserve"> n° 00</w:t>
      </w:r>
      <w:r w:rsidR="00D50F81">
        <w:rPr>
          <w:rFonts w:ascii="Arial" w:hAnsi="Arial" w:cs="Arial"/>
          <w:b/>
        </w:rPr>
        <w:t>3</w:t>
      </w:r>
      <w:r w:rsidR="00C00B44" w:rsidRPr="00495FCE">
        <w:rPr>
          <w:rFonts w:ascii="Arial" w:hAnsi="Arial" w:cs="Arial"/>
          <w:b/>
        </w:rPr>
        <w:t>/2023</w:t>
      </w:r>
      <w:r w:rsidR="009C24D4" w:rsidRPr="00495FCE">
        <w:rPr>
          <w:rFonts w:ascii="Arial" w:hAnsi="Arial" w:cs="Arial"/>
        </w:rPr>
        <w:t xml:space="preserve">, </w:t>
      </w:r>
      <w:r w:rsidR="00495FCE" w:rsidRPr="00495FCE">
        <w:rPr>
          <w:rFonts w:ascii="Arial" w:hAnsi="Arial" w:cs="Arial"/>
          <w:bCs/>
        </w:rPr>
        <w:t xml:space="preserve">para </w:t>
      </w:r>
      <w:r w:rsidR="00495FCE">
        <w:rPr>
          <w:rFonts w:ascii="Arial" w:hAnsi="Arial" w:cs="Arial"/>
          <w:bCs/>
        </w:rPr>
        <w:t xml:space="preserve">o dia </w:t>
      </w:r>
      <w:r w:rsidR="00D50F81">
        <w:rPr>
          <w:rFonts w:ascii="Arial" w:hAnsi="Arial" w:cs="Arial"/>
          <w:b/>
          <w:bCs/>
          <w:u w:val="single"/>
        </w:rPr>
        <w:t>05/03</w:t>
      </w:r>
      <w:r w:rsidR="00495FCE" w:rsidRPr="00271234">
        <w:rPr>
          <w:rFonts w:ascii="Arial" w:hAnsi="Arial" w:cs="Arial"/>
          <w:b/>
          <w:bCs/>
          <w:u w:val="single"/>
        </w:rPr>
        <w:t>/2024</w:t>
      </w:r>
      <w:r w:rsidR="00271234">
        <w:rPr>
          <w:rFonts w:ascii="Arial" w:hAnsi="Arial" w:cs="Arial"/>
          <w:b/>
          <w:bCs/>
        </w:rPr>
        <w:t xml:space="preserve">, </w:t>
      </w:r>
      <w:r w:rsidR="0085470F">
        <w:rPr>
          <w:rFonts w:ascii="Arial" w:hAnsi="Arial" w:cs="Arial"/>
          <w:bCs/>
        </w:rPr>
        <w:t>às 13h:00min</w:t>
      </w:r>
      <w:r w:rsidR="00271234" w:rsidRPr="00271234">
        <w:rPr>
          <w:rFonts w:ascii="Arial" w:hAnsi="Arial" w:cs="Arial"/>
          <w:bCs/>
        </w:rPr>
        <w:t>,</w:t>
      </w:r>
      <w:r w:rsidR="00271234">
        <w:rPr>
          <w:rFonts w:ascii="Arial" w:hAnsi="Arial" w:cs="Arial"/>
          <w:b/>
          <w:bCs/>
        </w:rPr>
        <w:t xml:space="preserve"> </w:t>
      </w:r>
      <w:r w:rsidR="00271234" w:rsidRPr="00271234">
        <w:rPr>
          <w:rFonts w:ascii="Arial" w:hAnsi="Arial" w:cs="Arial"/>
          <w:bCs/>
        </w:rPr>
        <w:t xml:space="preserve">qual </w:t>
      </w:r>
      <w:r w:rsidR="00495FCE" w:rsidRPr="00495FCE">
        <w:rPr>
          <w:rFonts w:ascii="Arial" w:hAnsi="Arial" w:cs="Arial"/>
          <w:bCs/>
        </w:rPr>
        <w:t>selecionar</w:t>
      </w:r>
      <w:r w:rsidR="00F85E1A">
        <w:rPr>
          <w:rFonts w:ascii="Arial" w:hAnsi="Arial" w:cs="Arial"/>
          <w:bCs/>
        </w:rPr>
        <w:t>á</w:t>
      </w:r>
      <w:r w:rsidR="00495FCE" w:rsidRPr="00495FCE">
        <w:rPr>
          <w:rFonts w:ascii="Arial" w:hAnsi="Arial" w:cs="Arial"/>
          <w:bCs/>
        </w:rPr>
        <w:t xml:space="preserve"> a melhor proposta para fins de </w:t>
      </w:r>
      <w:r w:rsidR="009C11C2" w:rsidRPr="009C11C2">
        <w:rPr>
          <w:rFonts w:ascii="Arial" w:hAnsi="Arial" w:cs="Arial"/>
          <w:b/>
          <w:bCs/>
        </w:rPr>
        <w:t xml:space="preserve">CONTRATAÇÃO DE AGÊNCIA </w:t>
      </w:r>
      <w:proofErr w:type="gramStart"/>
      <w:r w:rsidR="009C11C2" w:rsidRPr="009C11C2">
        <w:rPr>
          <w:rFonts w:ascii="Arial" w:hAnsi="Arial" w:cs="Arial"/>
          <w:b/>
          <w:bCs/>
        </w:rPr>
        <w:t xml:space="preserve">DE </w:t>
      </w:r>
      <w:r w:rsidR="009C11C2">
        <w:rPr>
          <w:rFonts w:ascii="Arial" w:hAnsi="Arial" w:cs="Arial"/>
          <w:b/>
          <w:bCs/>
        </w:rPr>
        <w:t xml:space="preserve"> </w:t>
      </w:r>
      <w:r w:rsidR="009C11C2" w:rsidRPr="009C11C2">
        <w:rPr>
          <w:rFonts w:ascii="Arial" w:hAnsi="Arial" w:cs="Arial"/>
          <w:b/>
          <w:bCs/>
        </w:rPr>
        <w:t>PUBLICIDADE</w:t>
      </w:r>
      <w:proofErr w:type="gramEnd"/>
      <w:r w:rsidR="009C11C2" w:rsidRPr="009C11C2">
        <w:rPr>
          <w:rFonts w:ascii="Arial" w:hAnsi="Arial" w:cs="Arial"/>
          <w:b/>
          <w:bCs/>
        </w:rPr>
        <w:t xml:space="preserve"> E PROPAGANDA PARA ATENDER ÀS NECESSIDADES DA SECRETARIA MUNICIPAL DE CULTURA E TURISMO DE DIAMANTINO/MT</w:t>
      </w:r>
      <w:r w:rsidR="00495FCE" w:rsidRPr="00495FCE">
        <w:rPr>
          <w:rFonts w:ascii="Arial" w:hAnsi="Arial" w:cs="Arial"/>
          <w:b/>
          <w:bCs/>
        </w:rPr>
        <w:t xml:space="preserve">. </w:t>
      </w:r>
      <w:r w:rsidR="00F85E1A" w:rsidRPr="00F85E1A">
        <w:rPr>
          <w:rFonts w:ascii="Arial" w:hAnsi="Arial" w:cs="Arial"/>
        </w:rPr>
        <w:t>A prorrogação se fez necessária</w:t>
      </w:r>
      <w:r w:rsidR="00F85E1A">
        <w:rPr>
          <w:rFonts w:ascii="Arial" w:hAnsi="Arial" w:cs="Arial"/>
        </w:rPr>
        <w:t xml:space="preserve"> d</w:t>
      </w:r>
      <w:r w:rsidR="00495FCE" w:rsidRPr="00F85E1A">
        <w:rPr>
          <w:rFonts w:ascii="Arial" w:hAnsi="Arial" w:cs="Arial"/>
        </w:rPr>
        <w:t>evido</w:t>
      </w:r>
      <w:r w:rsidR="00495FCE" w:rsidRPr="00495FCE">
        <w:rPr>
          <w:rFonts w:ascii="Arial" w:hAnsi="Arial" w:cs="Arial"/>
          <w:bCs/>
        </w:rPr>
        <w:t xml:space="preserve"> a </w:t>
      </w:r>
      <w:r w:rsidR="00D50F81">
        <w:rPr>
          <w:rFonts w:ascii="Arial" w:hAnsi="Arial" w:cs="Arial"/>
          <w:bCs/>
        </w:rPr>
        <w:t>data anterior</w:t>
      </w:r>
      <w:r w:rsidR="007C5AA4">
        <w:rPr>
          <w:rFonts w:ascii="Arial" w:hAnsi="Arial" w:cs="Arial"/>
          <w:bCs/>
        </w:rPr>
        <w:t xml:space="preserve"> </w:t>
      </w:r>
      <w:bookmarkStart w:id="0" w:name="_GoBack"/>
      <w:bookmarkEnd w:id="0"/>
      <w:r w:rsidR="00D50F81">
        <w:rPr>
          <w:rFonts w:ascii="Arial" w:hAnsi="Arial" w:cs="Arial"/>
          <w:bCs/>
        </w:rPr>
        <w:t xml:space="preserve">estar muito próxima, e ainda não teve o sorteio da Comissão técnica. </w:t>
      </w:r>
    </w:p>
    <w:p w14:paraId="4A74100E" w14:textId="77777777" w:rsidR="00495FCE" w:rsidRPr="00495FCE" w:rsidRDefault="00495FCE" w:rsidP="00495FCE">
      <w:pPr>
        <w:jc w:val="both"/>
        <w:rPr>
          <w:rFonts w:ascii="Arial" w:hAnsi="Arial" w:cs="Arial"/>
          <w:bCs/>
        </w:rPr>
      </w:pPr>
    </w:p>
    <w:p w14:paraId="6198CD30" w14:textId="6CEC84C9" w:rsidR="00495FCE" w:rsidRPr="00495FCE" w:rsidRDefault="00495FCE" w:rsidP="00495FCE">
      <w:pPr>
        <w:jc w:val="both"/>
        <w:rPr>
          <w:rFonts w:ascii="Arial" w:hAnsi="Arial" w:cs="Arial"/>
          <w:bCs/>
        </w:rPr>
      </w:pPr>
      <w:r w:rsidRPr="00495FCE">
        <w:rPr>
          <w:rFonts w:ascii="Arial" w:hAnsi="Arial" w:cs="Arial"/>
          <w:bCs/>
        </w:rPr>
        <w:t xml:space="preserve">Maiores informações e esclarecimentos sobre o certame serão prestados pelo (a) </w:t>
      </w:r>
      <w:r w:rsidR="00B07317">
        <w:rPr>
          <w:rFonts w:ascii="Arial" w:hAnsi="Arial" w:cs="Arial"/>
          <w:bCs/>
        </w:rPr>
        <w:t>Agente de Contratação</w:t>
      </w:r>
      <w:r w:rsidRPr="00495FCE">
        <w:rPr>
          <w:rFonts w:ascii="Arial" w:hAnsi="Arial" w:cs="Arial"/>
          <w:bCs/>
        </w:rPr>
        <w:t xml:space="preserve"> e Equipe de Apoio no Departamento de Licitações, </w:t>
      </w:r>
      <w:proofErr w:type="spellStart"/>
      <w:r w:rsidRPr="00495FCE">
        <w:rPr>
          <w:rFonts w:ascii="Arial" w:hAnsi="Arial" w:cs="Arial"/>
          <w:bCs/>
        </w:rPr>
        <w:t>Av</w:t>
      </w:r>
      <w:proofErr w:type="spellEnd"/>
      <w:r w:rsidRPr="00495FCE">
        <w:rPr>
          <w:rFonts w:ascii="Arial" w:hAnsi="Arial" w:cs="Arial"/>
          <w:bCs/>
        </w:rPr>
        <w:t xml:space="preserve">: Joaquim P. F. Mendes, nº 2.287 – Centro, Diamantino-MT – E-mail </w:t>
      </w:r>
      <w:hyperlink r:id="rId8" w:history="1">
        <w:r w:rsidRPr="00495FCE">
          <w:rPr>
            <w:rStyle w:val="Hyperlink"/>
            <w:rFonts w:ascii="Arial" w:hAnsi="Arial" w:cs="Arial"/>
            <w:bCs/>
          </w:rPr>
          <w:t>licitaçao@diamantino.mt.gov.br</w:t>
        </w:r>
      </w:hyperlink>
      <w:r w:rsidRPr="00495FCE">
        <w:rPr>
          <w:rFonts w:ascii="Arial" w:hAnsi="Arial" w:cs="Arial"/>
          <w:bCs/>
        </w:rPr>
        <w:t xml:space="preserve">, de segunda a sexta-feira em horário normal de expediente, ou através de contato telefônico: (065) 3336-6423. </w:t>
      </w:r>
    </w:p>
    <w:p w14:paraId="3E049E0D" w14:textId="77777777" w:rsidR="00495FCE" w:rsidRPr="00495FCE" w:rsidRDefault="00495FCE" w:rsidP="00495FCE">
      <w:pPr>
        <w:jc w:val="both"/>
        <w:rPr>
          <w:rFonts w:ascii="Arial" w:hAnsi="Arial" w:cs="Arial"/>
          <w:b/>
          <w:bCs/>
        </w:rPr>
      </w:pPr>
    </w:p>
    <w:p w14:paraId="52303CFA" w14:textId="77777777" w:rsidR="00495FCE" w:rsidRPr="00495FCE" w:rsidRDefault="00495FCE" w:rsidP="00495FCE">
      <w:pPr>
        <w:jc w:val="both"/>
        <w:rPr>
          <w:rFonts w:ascii="Arial" w:hAnsi="Arial" w:cs="Arial"/>
          <w:b/>
          <w:bCs/>
        </w:rPr>
      </w:pPr>
    </w:p>
    <w:p w14:paraId="1FA01E03" w14:textId="71E76B45" w:rsidR="00495FCE" w:rsidRPr="00495FCE" w:rsidRDefault="00495FCE" w:rsidP="00495FCE">
      <w:pPr>
        <w:jc w:val="right"/>
        <w:rPr>
          <w:rFonts w:ascii="Arial" w:hAnsi="Arial" w:cs="Arial"/>
        </w:rPr>
      </w:pPr>
      <w:r w:rsidRPr="00495FCE">
        <w:rPr>
          <w:rFonts w:ascii="Arial" w:hAnsi="Arial" w:cs="Arial"/>
        </w:rPr>
        <w:t xml:space="preserve">Diamantino-MT, </w:t>
      </w:r>
      <w:r w:rsidR="00B07317">
        <w:rPr>
          <w:rFonts w:ascii="Arial" w:hAnsi="Arial" w:cs="Arial"/>
        </w:rPr>
        <w:t>0</w:t>
      </w:r>
      <w:r w:rsidR="002E122F">
        <w:rPr>
          <w:rFonts w:ascii="Arial" w:hAnsi="Arial" w:cs="Arial"/>
        </w:rPr>
        <w:t>8</w:t>
      </w:r>
      <w:r w:rsidRPr="00495FCE">
        <w:rPr>
          <w:rFonts w:ascii="Arial" w:hAnsi="Arial" w:cs="Arial"/>
        </w:rPr>
        <w:t xml:space="preserve"> de </w:t>
      </w:r>
      <w:r w:rsidR="00B07317">
        <w:rPr>
          <w:rFonts w:ascii="Arial" w:hAnsi="Arial" w:cs="Arial"/>
        </w:rPr>
        <w:t>fevereiro</w:t>
      </w:r>
      <w:r w:rsidRPr="00495FCE">
        <w:rPr>
          <w:rFonts w:ascii="Arial" w:hAnsi="Arial" w:cs="Arial"/>
        </w:rPr>
        <w:t xml:space="preserve"> de 202</w:t>
      </w:r>
      <w:r w:rsidR="00B07317">
        <w:rPr>
          <w:rFonts w:ascii="Arial" w:hAnsi="Arial" w:cs="Arial"/>
        </w:rPr>
        <w:t>4</w:t>
      </w:r>
      <w:r w:rsidRPr="00495FCE">
        <w:rPr>
          <w:rFonts w:ascii="Arial" w:hAnsi="Arial" w:cs="Arial"/>
        </w:rPr>
        <w:t>.</w:t>
      </w:r>
    </w:p>
    <w:p w14:paraId="5CAC0EBD" w14:textId="77777777" w:rsidR="00495FCE" w:rsidRDefault="00495FCE" w:rsidP="00495FCE">
      <w:pPr>
        <w:jc w:val="center"/>
        <w:rPr>
          <w:rFonts w:ascii="Arial" w:hAnsi="Arial" w:cs="Arial"/>
          <w:b/>
          <w:bCs/>
        </w:rPr>
      </w:pPr>
    </w:p>
    <w:p w14:paraId="560B3B96" w14:textId="77777777" w:rsidR="002E122F" w:rsidRDefault="002E122F" w:rsidP="00495FCE">
      <w:pPr>
        <w:jc w:val="center"/>
        <w:rPr>
          <w:rFonts w:ascii="Arial" w:hAnsi="Arial" w:cs="Arial"/>
          <w:b/>
          <w:bCs/>
        </w:rPr>
      </w:pPr>
    </w:p>
    <w:p w14:paraId="07F9DDB6" w14:textId="77777777" w:rsidR="002E122F" w:rsidRPr="00495FCE" w:rsidRDefault="002E122F" w:rsidP="00495FCE">
      <w:pPr>
        <w:jc w:val="center"/>
        <w:rPr>
          <w:rFonts w:ascii="Arial" w:hAnsi="Arial" w:cs="Arial"/>
          <w:b/>
          <w:bCs/>
        </w:rPr>
      </w:pPr>
    </w:p>
    <w:p w14:paraId="4FBE4499" w14:textId="77777777" w:rsidR="00495FCE" w:rsidRPr="00495FCE" w:rsidRDefault="00495FCE" w:rsidP="00495FCE">
      <w:pPr>
        <w:jc w:val="center"/>
        <w:rPr>
          <w:rFonts w:ascii="Arial" w:hAnsi="Arial" w:cs="Arial"/>
          <w:b/>
          <w:bCs/>
        </w:rPr>
      </w:pPr>
    </w:p>
    <w:p w14:paraId="515A768D" w14:textId="77777777" w:rsidR="00495FCE" w:rsidRPr="00495FCE" w:rsidRDefault="00495FCE" w:rsidP="00495FCE">
      <w:pPr>
        <w:jc w:val="center"/>
        <w:rPr>
          <w:rFonts w:ascii="Arial" w:hAnsi="Arial" w:cs="Arial"/>
          <w:b/>
          <w:bCs/>
        </w:rPr>
      </w:pPr>
    </w:p>
    <w:p w14:paraId="1682D851" w14:textId="77777777" w:rsidR="00495FCE" w:rsidRPr="00495FCE" w:rsidRDefault="00495FCE" w:rsidP="00495FCE">
      <w:pPr>
        <w:jc w:val="center"/>
        <w:rPr>
          <w:rFonts w:ascii="Arial" w:hAnsi="Arial" w:cs="Arial"/>
          <w:b/>
        </w:rPr>
      </w:pPr>
      <w:r w:rsidRPr="00495FCE">
        <w:rPr>
          <w:rFonts w:ascii="Arial" w:hAnsi="Arial" w:cs="Arial"/>
          <w:b/>
        </w:rPr>
        <w:t>NICHOLAS DA COSTA MACHADO</w:t>
      </w:r>
    </w:p>
    <w:p w14:paraId="34B14DC7" w14:textId="45E1E325" w:rsidR="00495FCE" w:rsidRPr="00495FCE" w:rsidRDefault="00B07317" w:rsidP="00495FC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Agente de Contratação</w:t>
      </w:r>
    </w:p>
    <w:p w14:paraId="1101A788" w14:textId="77777777" w:rsidR="00CB7941" w:rsidRPr="003405AF" w:rsidRDefault="00CB7941">
      <w:pPr>
        <w:autoSpaceDE w:val="0"/>
        <w:jc w:val="center"/>
        <w:rPr>
          <w:rFonts w:ascii="Arial" w:hAnsi="Arial" w:cs="Arial"/>
        </w:rPr>
      </w:pPr>
    </w:p>
    <w:p w14:paraId="0784D6E4" w14:textId="77777777" w:rsidR="00D33D90" w:rsidRPr="003405AF" w:rsidRDefault="00D33D90">
      <w:pPr>
        <w:autoSpaceDE w:val="0"/>
        <w:jc w:val="center"/>
        <w:rPr>
          <w:rFonts w:ascii="Arial" w:hAnsi="Arial" w:cs="Arial"/>
        </w:rPr>
      </w:pPr>
    </w:p>
    <w:sectPr w:rsidR="00D33D90" w:rsidRPr="003405AF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9CD82" w14:textId="77777777" w:rsidR="00E120DB" w:rsidRDefault="00E120DB">
      <w:r>
        <w:separator/>
      </w:r>
    </w:p>
  </w:endnote>
  <w:endnote w:type="continuationSeparator" w:id="0">
    <w:p w14:paraId="15D70857" w14:textId="77777777"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65949" w14:textId="77777777"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AF05E9A" wp14:editId="226A288B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48B13" w14:textId="77777777" w:rsidR="00E120DB" w:rsidRDefault="00E120DB">
      <w:r>
        <w:separator/>
      </w:r>
    </w:p>
  </w:footnote>
  <w:footnote w:type="continuationSeparator" w:id="0">
    <w:p w14:paraId="6577B943" w14:textId="77777777"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A6BFB" w14:textId="77777777"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 wp14:anchorId="2A605070" wp14:editId="4BFAADF5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069A5"/>
    <w:rsid w:val="00010138"/>
    <w:rsid w:val="00012BB0"/>
    <w:rsid w:val="000156A7"/>
    <w:rsid w:val="00017C7C"/>
    <w:rsid w:val="0002507A"/>
    <w:rsid w:val="00025F58"/>
    <w:rsid w:val="00025FCD"/>
    <w:rsid w:val="00030599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05E3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106A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43D3"/>
    <w:rsid w:val="00224E2A"/>
    <w:rsid w:val="00230C65"/>
    <w:rsid w:val="00234292"/>
    <w:rsid w:val="00247121"/>
    <w:rsid w:val="00252936"/>
    <w:rsid w:val="0025303F"/>
    <w:rsid w:val="002607B2"/>
    <w:rsid w:val="00263A26"/>
    <w:rsid w:val="00265BF7"/>
    <w:rsid w:val="0026797B"/>
    <w:rsid w:val="00271234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D030A"/>
    <w:rsid w:val="002D06F6"/>
    <w:rsid w:val="002D5836"/>
    <w:rsid w:val="002D5E36"/>
    <w:rsid w:val="002D7F4E"/>
    <w:rsid w:val="002E122F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D6B07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01F4"/>
    <w:rsid w:val="00432A8B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5FCE"/>
    <w:rsid w:val="00497C64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D7FD6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44F58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0D9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C5AA4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5470F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2B81"/>
    <w:rsid w:val="0093642D"/>
    <w:rsid w:val="0094139B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C0AA5"/>
    <w:rsid w:val="009C11C2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167F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07317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86C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12E36"/>
    <w:rsid w:val="00D12F39"/>
    <w:rsid w:val="00D17738"/>
    <w:rsid w:val="00D21649"/>
    <w:rsid w:val="00D24763"/>
    <w:rsid w:val="00D30733"/>
    <w:rsid w:val="00D3398F"/>
    <w:rsid w:val="00D339B1"/>
    <w:rsid w:val="00D33D90"/>
    <w:rsid w:val="00D443ED"/>
    <w:rsid w:val="00D452B9"/>
    <w:rsid w:val="00D45347"/>
    <w:rsid w:val="00D45967"/>
    <w:rsid w:val="00D50F81"/>
    <w:rsid w:val="00D5298E"/>
    <w:rsid w:val="00D52CC8"/>
    <w:rsid w:val="00D52E51"/>
    <w:rsid w:val="00D53207"/>
    <w:rsid w:val="00D56B1D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7FDE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85E1A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7AC4"/>
    <w:rsid w:val="00FF4B19"/>
    <w:rsid w:val="00FF5295"/>
    <w:rsid w:val="00FF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5937"/>
    <o:shapelayout v:ext="edit">
      <o:idmap v:ext="edit" data="1"/>
    </o:shapelayout>
  </w:shapeDefaults>
  <w:decimalSymbol w:val=","/>
  <w:listSeparator w:val=";"/>
  <w14:docId w14:val="2DE10E68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ao@diamantino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C29DC9-F872-4F5B-ACA1-B0AAE2F4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197</cp:revision>
  <cp:lastPrinted>2024-02-01T19:02:00Z</cp:lastPrinted>
  <dcterms:created xsi:type="dcterms:W3CDTF">2020-01-10T16:38:00Z</dcterms:created>
  <dcterms:modified xsi:type="dcterms:W3CDTF">2024-02-08T21:58:00Z</dcterms:modified>
</cp:coreProperties>
</file>