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86255" w:rsidRDefault="00E86255" w:rsidP="00E86255">
      <w:pPr>
        <w:spacing w:line="276" w:lineRule="auto"/>
        <w:jc w:val="center"/>
        <w:rPr>
          <w:rFonts w:ascii="Arial" w:hAnsi="Arial" w:cs="Arial"/>
          <w:b/>
        </w:rPr>
      </w:pPr>
    </w:p>
    <w:p w:rsidR="002D030A" w:rsidRDefault="002D030A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AVISO DE </w:t>
      </w:r>
      <w:r w:rsidR="0004288F">
        <w:rPr>
          <w:rFonts w:ascii="Arial" w:hAnsi="Arial" w:cs="Arial"/>
          <w:b/>
        </w:rPr>
        <w:t>PRORROGAÇÃO</w:t>
      </w:r>
      <w:r w:rsidR="002C5D50">
        <w:rPr>
          <w:rFonts w:ascii="Arial" w:hAnsi="Arial" w:cs="Arial"/>
          <w:b/>
        </w:rPr>
        <w:t xml:space="preserve"> </w:t>
      </w:r>
      <w:r w:rsidR="00A714FE">
        <w:rPr>
          <w:rFonts w:ascii="Arial" w:hAnsi="Arial" w:cs="Arial"/>
          <w:b/>
        </w:rPr>
        <w:t>E 3</w:t>
      </w:r>
      <w:r w:rsidR="005E2555">
        <w:rPr>
          <w:rFonts w:ascii="Arial" w:hAnsi="Arial" w:cs="Arial"/>
          <w:b/>
        </w:rPr>
        <w:t xml:space="preserve">ª RETIFICAÇÃO </w:t>
      </w:r>
      <w:r w:rsidR="002C5D50">
        <w:rPr>
          <w:rFonts w:ascii="Arial" w:hAnsi="Arial" w:cs="Arial"/>
          <w:b/>
        </w:rPr>
        <w:t>DO</w:t>
      </w:r>
      <w:r w:rsidR="005E2555">
        <w:rPr>
          <w:rFonts w:ascii="Arial" w:hAnsi="Arial" w:cs="Arial"/>
          <w:b/>
        </w:rPr>
        <w:t xml:space="preserve"> EDITAL </w:t>
      </w:r>
    </w:p>
    <w:p w:rsidR="006535D9" w:rsidRPr="00E86255" w:rsidRDefault="005E2555" w:rsidP="00E862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r w:rsidR="006535D9" w:rsidRPr="00E86255">
        <w:rPr>
          <w:rFonts w:ascii="Arial" w:hAnsi="Arial" w:cs="Arial"/>
          <w:b/>
        </w:rPr>
        <w:t xml:space="preserve">PREGÃO </w:t>
      </w:r>
      <w:r w:rsidR="004B02A5">
        <w:rPr>
          <w:rFonts w:ascii="Arial" w:hAnsi="Arial" w:cs="Arial"/>
          <w:b/>
        </w:rPr>
        <w:t>ELETRÔNICO</w:t>
      </w:r>
      <w:r w:rsidR="006535D9" w:rsidRPr="00E86255">
        <w:rPr>
          <w:rFonts w:ascii="Arial" w:hAnsi="Arial" w:cs="Arial"/>
          <w:b/>
        </w:rPr>
        <w:t xml:space="preserve"> Nº </w:t>
      </w:r>
      <w:r w:rsidR="001F2C3E" w:rsidRPr="00E86255">
        <w:rPr>
          <w:rFonts w:ascii="Arial" w:hAnsi="Arial" w:cs="Arial"/>
          <w:b/>
        </w:rPr>
        <w:t>0</w:t>
      </w:r>
      <w:r w:rsidR="00203E5F">
        <w:rPr>
          <w:rFonts w:ascii="Arial" w:hAnsi="Arial" w:cs="Arial"/>
          <w:b/>
        </w:rPr>
        <w:t>07</w:t>
      </w:r>
      <w:r w:rsidR="006B18CA" w:rsidRPr="00E86255">
        <w:rPr>
          <w:rFonts w:ascii="Arial" w:hAnsi="Arial" w:cs="Arial"/>
          <w:b/>
        </w:rPr>
        <w:t>/</w:t>
      </w:r>
      <w:r w:rsidR="00012BB0" w:rsidRPr="00E86255">
        <w:rPr>
          <w:rFonts w:ascii="Arial" w:hAnsi="Arial" w:cs="Arial"/>
          <w:b/>
        </w:rPr>
        <w:t>20</w:t>
      </w:r>
      <w:r w:rsidR="00C00B44" w:rsidRPr="00E86255">
        <w:rPr>
          <w:rFonts w:ascii="Arial" w:hAnsi="Arial" w:cs="Arial"/>
          <w:b/>
        </w:rPr>
        <w:t>23</w:t>
      </w:r>
    </w:p>
    <w:p w:rsidR="009C24D4" w:rsidRPr="00E86255" w:rsidRDefault="009C24D4" w:rsidP="00E86255">
      <w:pPr>
        <w:spacing w:line="276" w:lineRule="auto"/>
        <w:jc w:val="center"/>
        <w:rPr>
          <w:rFonts w:ascii="Arial" w:hAnsi="Arial" w:cs="Arial"/>
        </w:rPr>
      </w:pPr>
    </w:p>
    <w:p w:rsidR="000F6BB6" w:rsidRPr="00E86255" w:rsidRDefault="000F6BB6" w:rsidP="00E86255">
      <w:pPr>
        <w:spacing w:line="276" w:lineRule="auto"/>
        <w:jc w:val="center"/>
        <w:rPr>
          <w:rFonts w:ascii="Arial" w:hAnsi="Arial" w:cs="Arial"/>
        </w:rPr>
      </w:pPr>
    </w:p>
    <w:p w:rsidR="004B02A5" w:rsidRPr="00E32596" w:rsidRDefault="006535D9" w:rsidP="00E86255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A </w:t>
      </w:r>
      <w:r w:rsidR="00DC71F1" w:rsidRPr="00E86255">
        <w:rPr>
          <w:rFonts w:ascii="Arial" w:hAnsi="Arial" w:cs="Arial"/>
        </w:rPr>
        <w:t>Prefeitura</w:t>
      </w:r>
      <w:r w:rsidRPr="00E86255">
        <w:rPr>
          <w:rFonts w:ascii="Arial" w:hAnsi="Arial" w:cs="Arial"/>
        </w:rPr>
        <w:t xml:space="preserve"> Municipal de </w:t>
      </w:r>
      <w:r w:rsidR="00190C26" w:rsidRPr="00E86255">
        <w:rPr>
          <w:rFonts w:ascii="Arial" w:hAnsi="Arial" w:cs="Arial"/>
        </w:rPr>
        <w:t>DIAMANTINO</w:t>
      </w:r>
      <w:r w:rsidR="00974693" w:rsidRPr="00E86255">
        <w:rPr>
          <w:rFonts w:ascii="Arial" w:hAnsi="Arial" w:cs="Arial"/>
        </w:rPr>
        <w:t xml:space="preserve"> </w:t>
      </w:r>
      <w:r w:rsidRPr="00E86255">
        <w:rPr>
          <w:rFonts w:ascii="Arial" w:hAnsi="Arial" w:cs="Arial"/>
        </w:rPr>
        <w:t>/MT</w:t>
      </w:r>
      <w:r w:rsidR="00B0646D" w:rsidRPr="00E86255">
        <w:rPr>
          <w:rFonts w:ascii="Arial" w:hAnsi="Arial" w:cs="Arial"/>
        </w:rPr>
        <w:t>,</w:t>
      </w:r>
      <w:r w:rsidRPr="00E86255">
        <w:rPr>
          <w:rFonts w:ascii="Arial" w:hAnsi="Arial" w:cs="Arial"/>
        </w:rPr>
        <w:t xml:space="preserve"> torna público</w:t>
      </w:r>
      <w:r w:rsidR="002C5D50">
        <w:rPr>
          <w:rFonts w:ascii="Arial" w:hAnsi="Arial" w:cs="Arial"/>
        </w:rPr>
        <w:t xml:space="preserve">, a </w:t>
      </w:r>
      <w:r w:rsidR="0004288F">
        <w:rPr>
          <w:rFonts w:ascii="Arial" w:hAnsi="Arial" w:cs="Arial"/>
          <w:b/>
        </w:rPr>
        <w:t xml:space="preserve">PRORROGAÇÃO </w:t>
      </w:r>
      <w:r w:rsidR="00645232">
        <w:rPr>
          <w:rFonts w:ascii="Arial" w:hAnsi="Arial" w:cs="Arial"/>
          <w:b/>
        </w:rPr>
        <w:t xml:space="preserve">e RETIFICAÇÃO </w:t>
      </w:r>
      <w:r w:rsidR="002C5D50">
        <w:rPr>
          <w:rFonts w:ascii="Arial" w:hAnsi="Arial" w:cs="Arial"/>
        </w:rPr>
        <w:t>do edital do</w:t>
      </w:r>
      <w:r w:rsidR="008C6C1A" w:rsidRPr="00E86255">
        <w:rPr>
          <w:rFonts w:ascii="Arial" w:hAnsi="Arial" w:cs="Arial"/>
        </w:rPr>
        <w:t xml:space="preserve"> </w:t>
      </w:r>
      <w:r w:rsidR="001E5C89" w:rsidRPr="00E86255">
        <w:rPr>
          <w:rFonts w:ascii="Arial" w:hAnsi="Arial" w:cs="Arial"/>
          <w:b/>
        </w:rPr>
        <w:t>P</w:t>
      </w:r>
      <w:r w:rsidR="009C24D4" w:rsidRPr="00E86255">
        <w:rPr>
          <w:rFonts w:ascii="Arial" w:hAnsi="Arial" w:cs="Arial"/>
          <w:b/>
        </w:rPr>
        <w:t xml:space="preserve">regão </w:t>
      </w:r>
      <w:r w:rsidR="004B02A5">
        <w:rPr>
          <w:rFonts w:ascii="Arial" w:hAnsi="Arial" w:cs="Arial"/>
          <w:b/>
        </w:rPr>
        <w:t>Eletrônico</w:t>
      </w:r>
      <w:r w:rsidR="00F20350" w:rsidRPr="00E86255">
        <w:rPr>
          <w:rFonts w:ascii="Arial" w:hAnsi="Arial" w:cs="Arial"/>
          <w:b/>
        </w:rPr>
        <w:t xml:space="preserve"> n° 0</w:t>
      </w:r>
      <w:r w:rsidR="004B02A5">
        <w:rPr>
          <w:rFonts w:ascii="Arial" w:hAnsi="Arial" w:cs="Arial"/>
          <w:b/>
        </w:rPr>
        <w:t>0</w:t>
      </w:r>
      <w:r w:rsidR="00203E5F">
        <w:rPr>
          <w:rFonts w:ascii="Arial" w:hAnsi="Arial" w:cs="Arial"/>
          <w:b/>
        </w:rPr>
        <w:t>7</w:t>
      </w:r>
      <w:r w:rsidR="00C00B44" w:rsidRPr="00E86255">
        <w:rPr>
          <w:rFonts w:ascii="Arial" w:hAnsi="Arial" w:cs="Arial"/>
          <w:b/>
        </w:rPr>
        <w:t>/2023</w:t>
      </w:r>
      <w:r w:rsidR="009C24D4" w:rsidRPr="00E86255">
        <w:rPr>
          <w:rFonts w:ascii="Arial" w:hAnsi="Arial" w:cs="Arial"/>
        </w:rPr>
        <w:t xml:space="preserve">, </w:t>
      </w:r>
      <w:r w:rsidR="008C6C1A" w:rsidRPr="00E86255">
        <w:rPr>
          <w:rFonts w:ascii="Arial" w:hAnsi="Arial" w:cs="Arial"/>
        </w:rPr>
        <w:t xml:space="preserve">que tem objeto </w:t>
      </w:r>
      <w:r w:rsidR="009C24D4" w:rsidRPr="00E86255">
        <w:rPr>
          <w:rFonts w:ascii="Arial" w:hAnsi="Arial" w:cs="Arial"/>
        </w:rPr>
        <w:t>o</w:t>
      </w:r>
      <w:r w:rsidR="009867C8" w:rsidRPr="00E86255">
        <w:rPr>
          <w:rFonts w:ascii="Arial" w:hAnsi="Arial" w:cs="Arial"/>
        </w:rPr>
        <w:t xml:space="preserve"> </w:t>
      </w:r>
      <w:r w:rsidR="00203E5F" w:rsidRPr="00203E5F">
        <w:rPr>
          <w:rFonts w:ascii="Arial" w:hAnsi="Arial" w:cs="Arial"/>
          <w:b/>
        </w:rPr>
        <w:t>REGISTRO DE PREÇO PARA FUTURA E EVENTUAL AQUISIÇÃO DE GENEROS ALIMENTICIOS E MATERIAL DE LIMPEZA PARA ATENDER A PREFEITURA MUNICIPAL DE DIAMANTINO/MT.</w:t>
      </w:r>
      <w:r w:rsidR="00203E5F">
        <w:rPr>
          <w:rFonts w:ascii="Arial" w:hAnsi="Arial" w:cs="Arial"/>
          <w:b/>
        </w:rPr>
        <w:t xml:space="preserve"> </w:t>
      </w:r>
      <w:r w:rsidR="00203E5F" w:rsidRPr="00203E5F">
        <w:rPr>
          <w:rFonts w:ascii="Arial" w:hAnsi="Arial" w:cs="Arial"/>
        </w:rPr>
        <w:t>Devido à necessidade</w:t>
      </w:r>
      <w:r w:rsidR="00E32596">
        <w:rPr>
          <w:rFonts w:ascii="Arial" w:hAnsi="Arial" w:cs="Arial"/>
        </w:rPr>
        <w:t xml:space="preserve"> de adequações no edital, </w:t>
      </w:r>
      <w:r w:rsidR="00A714FE">
        <w:rPr>
          <w:rFonts w:ascii="Arial" w:hAnsi="Arial" w:cs="Arial"/>
        </w:rPr>
        <w:t xml:space="preserve">para a ampliação da competitividade. </w:t>
      </w:r>
    </w:p>
    <w:p w:rsidR="00203E5F" w:rsidRPr="00E86255" w:rsidRDefault="00203E5F" w:rsidP="00E86255">
      <w:pPr>
        <w:suppressAutoHyphens w:val="0"/>
        <w:spacing w:line="276" w:lineRule="auto"/>
        <w:jc w:val="both"/>
        <w:rPr>
          <w:rFonts w:ascii="Arial" w:hAnsi="Arial" w:cs="Arial"/>
        </w:rPr>
      </w:pP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Abertura e Julgamento das Propostas: </w:t>
      </w:r>
      <w:r w:rsidR="00203E5F">
        <w:rPr>
          <w:rFonts w:ascii="Arial" w:hAnsi="Arial" w:cs="Arial"/>
          <w:b/>
        </w:rPr>
        <w:t>às 09</w:t>
      </w:r>
      <w:r w:rsidRPr="00CB116F">
        <w:rPr>
          <w:rFonts w:ascii="Arial" w:hAnsi="Arial" w:cs="Arial"/>
          <w:b/>
        </w:rPr>
        <w:t xml:space="preserve">h00min horário de </w:t>
      </w:r>
      <w:r w:rsidR="00357BB5" w:rsidRPr="00CB116F">
        <w:rPr>
          <w:rFonts w:ascii="Arial" w:hAnsi="Arial" w:cs="Arial"/>
          <w:b/>
        </w:rPr>
        <w:t>Brasília</w:t>
      </w:r>
      <w:r w:rsidRPr="00CB116F">
        <w:rPr>
          <w:rFonts w:ascii="Arial" w:hAnsi="Arial" w:cs="Arial"/>
          <w:b/>
        </w:rPr>
        <w:t xml:space="preserve">, do dia </w:t>
      </w:r>
      <w:r w:rsidR="00A714FE">
        <w:rPr>
          <w:rFonts w:ascii="Arial" w:hAnsi="Arial" w:cs="Arial"/>
          <w:b/>
        </w:rPr>
        <w:t>3</w:t>
      </w:r>
      <w:r w:rsidR="00203E5F">
        <w:rPr>
          <w:rFonts w:ascii="Arial" w:hAnsi="Arial" w:cs="Arial"/>
          <w:b/>
        </w:rPr>
        <w:t>1</w:t>
      </w:r>
      <w:r w:rsidRPr="00CB116F">
        <w:rPr>
          <w:rFonts w:ascii="Arial" w:hAnsi="Arial" w:cs="Arial"/>
          <w:b/>
        </w:rPr>
        <w:t>/0</w:t>
      </w:r>
      <w:r w:rsidR="00FE4121">
        <w:rPr>
          <w:rFonts w:ascii="Arial" w:hAnsi="Arial" w:cs="Arial"/>
          <w:b/>
        </w:rPr>
        <w:t>8</w:t>
      </w:r>
      <w:r w:rsidRPr="00CB116F">
        <w:rPr>
          <w:rFonts w:ascii="Arial" w:hAnsi="Arial" w:cs="Arial"/>
          <w:b/>
        </w:rPr>
        <w:t>/2023</w:t>
      </w:r>
      <w:r w:rsidRPr="00CB116F">
        <w:rPr>
          <w:rFonts w:ascii="Arial" w:hAnsi="Arial" w:cs="Arial"/>
        </w:rPr>
        <w:t xml:space="preserve">, Local: Portal: Bolsa de Licitações do Brasil – BLL </w:t>
      </w:r>
      <w:hyperlink r:id="rId8" w:history="1">
        <w:r w:rsidRPr="00CB116F">
          <w:rPr>
            <w:rStyle w:val="Hyperlink"/>
            <w:rFonts w:ascii="Arial" w:hAnsi="Arial" w:cs="Arial"/>
          </w:rPr>
          <w:t>www.bll.org.br</w:t>
        </w:r>
      </w:hyperlink>
      <w:r w:rsidRPr="00CB116F">
        <w:rPr>
          <w:rFonts w:ascii="Arial" w:hAnsi="Arial" w:cs="Arial"/>
        </w:rPr>
        <w:t>. O edital completo está disponível na plataforma e no site da Prefeitura Municipal de Diamantino/MT.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CB116F">
        <w:rPr>
          <w:rFonts w:ascii="Arial" w:hAnsi="Arial" w:cs="Arial"/>
        </w:rPr>
        <w:t xml:space="preserve">Maiores informações poderão ser solicitadas em horário de expediente através do telefone (65) 3336-6400/6423.        </w:t>
      </w:r>
    </w:p>
    <w:p w:rsidR="004B02A5" w:rsidRPr="00CB116F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     </w:t>
      </w:r>
    </w:p>
    <w:p w:rsidR="004B02A5" w:rsidRPr="002E6B6C" w:rsidRDefault="004B02A5" w:rsidP="004B02A5">
      <w:pPr>
        <w:spacing w:line="276" w:lineRule="auto"/>
        <w:jc w:val="right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Diamantino/MT, </w:t>
      </w:r>
      <w:r w:rsidR="00A714FE">
        <w:rPr>
          <w:rFonts w:ascii="Arial" w:hAnsi="Arial" w:cs="Arial"/>
        </w:rPr>
        <w:t>1</w:t>
      </w:r>
      <w:r w:rsidR="00203E5F">
        <w:rPr>
          <w:rFonts w:ascii="Arial" w:hAnsi="Arial" w:cs="Arial"/>
        </w:rPr>
        <w:t>8</w:t>
      </w:r>
      <w:r w:rsidRPr="00CB116F">
        <w:rPr>
          <w:rFonts w:ascii="Arial" w:hAnsi="Arial" w:cs="Arial"/>
        </w:rPr>
        <w:t xml:space="preserve"> de </w:t>
      </w:r>
      <w:proofErr w:type="gramStart"/>
      <w:r w:rsidR="00357BB5">
        <w:rPr>
          <w:rFonts w:ascii="Arial" w:hAnsi="Arial" w:cs="Arial"/>
        </w:rPr>
        <w:t>Agost</w:t>
      </w:r>
      <w:r w:rsidRPr="00CB116F">
        <w:rPr>
          <w:rFonts w:ascii="Arial" w:hAnsi="Arial" w:cs="Arial"/>
        </w:rPr>
        <w:t>o</w:t>
      </w:r>
      <w:proofErr w:type="gramEnd"/>
      <w:r w:rsidRPr="00CB116F">
        <w:rPr>
          <w:rFonts w:ascii="Arial" w:hAnsi="Arial" w:cs="Arial"/>
        </w:rPr>
        <w:t xml:space="preserve"> de 2023.</w:t>
      </w:r>
      <w:r w:rsidRPr="002E6B6C">
        <w:rPr>
          <w:rFonts w:ascii="Arial" w:hAnsi="Arial" w:cs="Arial"/>
        </w:rPr>
        <w:t xml:space="preserve">    </w:t>
      </w:r>
    </w:p>
    <w:p w:rsidR="004B02A5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   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JOCIMAR MARTINS DA SILVA</w:t>
      </w:r>
      <w:bookmarkStart w:id="0" w:name="_GoBack"/>
      <w:bookmarkEnd w:id="0"/>
    </w:p>
    <w:p w:rsidR="004B02A5" w:rsidRPr="0036604B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36604B">
        <w:rPr>
          <w:rFonts w:ascii="Arial" w:hAnsi="Arial" w:cs="Arial"/>
        </w:rPr>
        <w:t xml:space="preserve">Pregoeiro </w:t>
      </w:r>
      <w:r>
        <w:rPr>
          <w:rFonts w:ascii="Arial" w:hAnsi="Arial" w:cs="Arial"/>
        </w:rPr>
        <w:t>Oficial</w:t>
      </w:r>
    </w:p>
    <w:p w:rsidR="004B02A5" w:rsidRPr="00F65FB4" w:rsidRDefault="004B02A5" w:rsidP="004B02A5">
      <w:pPr>
        <w:autoSpaceDE w:val="0"/>
        <w:spacing w:line="276" w:lineRule="auto"/>
        <w:jc w:val="center"/>
        <w:rPr>
          <w:rFonts w:ascii="Arial" w:hAnsi="Arial" w:cs="Arial"/>
        </w:rPr>
      </w:pPr>
    </w:p>
    <w:p w:rsidR="00495562" w:rsidRPr="00E86255" w:rsidRDefault="001A0717" w:rsidP="00E86255">
      <w:pPr>
        <w:spacing w:line="276" w:lineRule="auto"/>
        <w:jc w:val="center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 </w:t>
      </w:r>
      <w:r w:rsidR="002B52BA" w:rsidRPr="00E86255">
        <w:rPr>
          <w:rFonts w:ascii="Arial" w:hAnsi="Arial" w:cs="Arial"/>
        </w:rPr>
        <w:t xml:space="preserve"> </w:t>
      </w:r>
      <w:r w:rsidR="00D3398F" w:rsidRPr="00E86255">
        <w:rPr>
          <w:rFonts w:ascii="Arial" w:hAnsi="Arial" w:cs="Arial"/>
        </w:rPr>
        <w:t xml:space="preserve"> </w:t>
      </w:r>
      <w:r w:rsidR="00190C26" w:rsidRPr="00E86255">
        <w:rPr>
          <w:rFonts w:ascii="Arial" w:hAnsi="Arial" w:cs="Arial"/>
        </w:rPr>
        <w:t xml:space="preserve"> </w:t>
      </w:r>
      <w:r w:rsidR="00CE6447" w:rsidRPr="00E86255">
        <w:rPr>
          <w:rFonts w:ascii="Arial" w:hAnsi="Arial" w:cs="Arial"/>
        </w:rPr>
        <w:t xml:space="preserve"> </w:t>
      </w:r>
      <w:r w:rsidR="001F1D98" w:rsidRPr="00E86255">
        <w:rPr>
          <w:rFonts w:ascii="Arial" w:hAnsi="Arial" w:cs="Arial"/>
        </w:rPr>
        <w:t xml:space="preserve"> </w:t>
      </w:r>
    </w:p>
    <w:p w:rsidR="00CB7941" w:rsidRPr="00E86255" w:rsidRDefault="00CB7941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CB7941" w:rsidRPr="00E86255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Arial"/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306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288F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85196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03E5F"/>
    <w:rsid w:val="0021386C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C5D50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57BB5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41B"/>
    <w:rsid w:val="00406829"/>
    <w:rsid w:val="004068F2"/>
    <w:rsid w:val="00411725"/>
    <w:rsid w:val="004129CF"/>
    <w:rsid w:val="00412B76"/>
    <w:rsid w:val="00414BE0"/>
    <w:rsid w:val="00421644"/>
    <w:rsid w:val="00432A8B"/>
    <w:rsid w:val="004400A0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B02A5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2555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45232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7704C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126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6F18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14FE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0429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03EE9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2596"/>
    <w:rsid w:val="00E33C68"/>
    <w:rsid w:val="00E34ED1"/>
    <w:rsid w:val="00E35D23"/>
    <w:rsid w:val="00E40F76"/>
    <w:rsid w:val="00E42452"/>
    <w:rsid w:val="00E47E98"/>
    <w:rsid w:val="00E5095F"/>
    <w:rsid w:val="00E51B6A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6255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4121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6177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E9B6C1-B72C-4B39-AF4F-BC9620E6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cp:lastPrinted>2023-08-18T16:59:00Z</cp:lastPrinted>
  <dcterms:created xsi:type="dcterms:W3CDTF">2023-07-24T15:14:00Z</dcterms:created>
  <dcterms:modified xsi:type="dcterms:W3CDTF">2023-08-18T17:00:00Z</dcterms:modified>
</cp:coreProperties>
</file>