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301F4" w:rsidRDefault="004301F4" w:rsidP="003405AF">
      <w:pPr>
        <w:jc w:val="center"/>
        <w:rPr>
          <w:rFonts w:ascii="Arial" w:hAnsi="Arial" w:cs="Arial"/>
          <w:b/>
        </w:rPr>
      </w:pPr>
    </w:p>
    <w:p w:rsidR="00932B81" w:rsidRDefault="00932B81" w:rsidP="00932B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32B81" w:rsidRDefault="002D030A" w:rsidP="00932B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301F4">
        <w:rPr>
          <w:rFonts w:ascii="Arial" w:hAnsi="Arial" w:cs="Arial"/>
          <w:b/>
          <w:sz w:val="22"/>
          <w:szCs w:val="22"/>
        </w:rPr>
        <w:t xml:space="preserve">AVISO DE </w:t>
      </w:r>
      <w:r w:rsidR="00AB167F">
        <w:rPr>
          <w:rFonts w:ascii="Arial" w:hAnsi="Arial" w:cs="Arial"/>
          <w:b/>
          <w:sz w:val="22"/>
          <w:szCs w:val="22"/>
        </w:rPr>
        <w:t xml:space="preserve">PRORROGAÇÃO </w:t>
      </w:r>
      <w:r w:rsidR="00932B81">
        <w:rPr>
          <w:rFonts w:ascii="Arial" w:hAnsi="Arial" w:cs="Arial"/>
          <w:b/>
          <w:sz w:val="22"/>
          <w:szCs w:val="22"/>
        </w:rPr>
        <w:t xml:space="preserve">E </w:t>
      </w:r>
      <w:r w:rsidR="003D6B07">
        <w:rPr>
          <w:rFonts w:ascii="Arial" w:hAnsi="Arial" w:cs="Arial"/>
          <w:b/>
          <w:sz w:val="22"/>
          <w:szCs w:val="22"/>
        </w:rPr>
        <w:t>1</w:t>
      </w:r>
      <w:r w:rsidR="000069A5">
        <w:rPr>
          <w:rFonts w:ascii="Arial" w:hAnsi="Arial" w:cs="Arial"/>
          <w:b/>
          <w:sz w:val="22"/>
          <w:szCs w:val="22"/>
        </w:rPr>
        <w:t xml:space="preserve">º </w:t>
      </w:r>
      <w:r w:rsidR="00932B81">
        <w:rPr>
          <w:rFonts w:ascii="Arial" w:hAnsi="Arial" w:cs="Arial"/>
          <w:b/>
          <w:sz w:val="22"/>
          <w:szCs w:val="22"/>
        </w:rPr>
        <w:t xml:space="preserve">RETIFICAÇÃO </w:t>
      </w:r>
      <w:r w:rsidR="00AB167F">
        <w:rPr>
          <w:rFonts w:ascii="Arial" w:hAnsi="Arial" w:cs="Arial"/>
          <w:b/>
          <w:sz w:val="22"/>
          <w:szCs w:val="22"/>
        </w:rPr>
        <w:t xml:space="preserve">DE </w:t>
      </w:r>
      <w:r w:rsidR="00932B81">
        <w:rPr>
          <w:rFonts w:ascii="Arial" w:hAnsi="Arial" w:cs="Arial"/>
          <w:b/>
          <w:sz w:val="22"/>
          <w:szCs w:val="22"/>
        </w:rPr>
        <w:t xml:space="preserve">EDITAL DE </w:t>
      </w:r>
    </w:p>
    <w:p w:rsidR="006535D9" w:rsidRPr="004301F4" w:rsidRDefault="002D030A" w:rsidP="00932B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301F4">
        <w:rPr>
          <w:rFonts w:ascii="Arial" w:hAnsi="Arial" w:cs="Arial"/>
          <w:b/>
          <w:sz w:val="22"/>
          <w:szCs w:val="22"/>
        </w:rPr>
        <w:t>LICITAÇÃO</w:t>
      </w:r>
      <w:r w:rsidR="000C0754" w:rsidRPr="004301F4">
        <w:rPr>
          <w:rFonts w:ascii="Arial" w:hAnsi="Arial" w:cs="Arial"/>
          <w:b/>
          <w:sz w:val="22"/>
          <w:szCs w:val="22"/>
        </w:rPr>
        <w:t xml:space="preserve"> </w:t>
      </w:r>
      <w:r w:rsidR="006535D9" w:rsidRPr="004301F4">
        <w:rPr>
          <w:rFonts w:ascii="Arial" w:hAnsi="Arial" w:cs="Arial"/>
          <w:b/>
          <w:sz w:val="22"/>
          <w:szCs w:val="22"/>
        </w:rPr>
        <w:t xml:space="preserve">PREGÃO PRESENCIAL Nº </w:t>
      </w:r>
      <w:r w:rsidR="001F2C3E" w:rsidRPr="004301F4">
        <w:rPr>
          <w:rFonts w:ascii="Arial" w:hAnsi="Arial" w:cs="Arial"/>
          <w:b/>
          <w:sz w:val="22"/>
          <w:szCs w:val="22"/>
        </w:rPr>
        <w:t>0</w:t>
      </w:r>
      <w:r w:rsidR="003D6B07">
        <w:rPr>
          <w:rFonts w:ascii="Arial" w:hAnsi="Arial" w:cs="Arial"/>
          <w:b/>
          <w:sz w:val="22"/>
          <w:szCs w:val="22"/>
        </w:rPr>
        <w:t>31</w:t>
      </w:r>
      <w:r w:rsidR="006B18CA" w:rsidRPr="004301F4">
        <w:rPr>
          <w:rFonts w:ascii="Arial" w:hAnsi="Arial" w:cs="Arial"/>
          <w:b/>
          <w:sz w:val="22"/>
          <w:szCs w:val="22"/>
        </w:rPr>
        <w:t>/</w:t>
      </w:r>
      <w:r w:rsidR="00012BB0" w:rsidRPr="004301F4">
        <w:rPr>
          <w:rFonts w:ascii="Arial" w:hAnsi="Arial" w:cs="Arial"/>
          <w:b/>
          <w:sz w:val="22"/>
          <w:szCs w:val="22"/>
        </w:rPr>
        <w:t>20</w:t>
      </w:r>
      <w:r w:rsidR="00C00B44" w:rsidRPr="004301F4">
        <w:rPr>
          <w:rFonts w:ascii="Arial" w:hAnsi="Arial" w:cs="Arial"/>
          <w:b/>
          <w:sz w:val="22"/>
          <w:szCs w:val="22"/>
        </w:rPr>
        <w:t>23</w:t>
      </w:r>
    </w:p>
    <w:p w:rsidR="009C24D4" w:rsidRPr="004301F4" w:rsidRDefault="009C24D4" w:rsidP="00932B8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932B81" w:rsidRPr="003D6B07" w:rsidRDefault="006535D9" w:rsidP="00932B81">
      <w:pPr>
        <w:suppressAutoHyphens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32B81">
        <w:rPr>
          <w:rFonts w:ascii="Arial" w:hAnsi="Arial" w:cs="Arial"/>
          <w:sz w:val="22"/>
          <w:szCs w:val="22"/>
        </w:rPr>
        <w:t xml:space="preserve">A </w:t>
      </w:r>
      <w:r w:rsidR="00DC71F1" w:rsidRPr="00932B81">
        <w:rPr>
          <w:rFonts w:ascii="Arial" w:hAnsi="Arial" w:cs="Arial"/>
          <w:sz w:val="22"/>
          <w:szCs w:val="22"/>
        </w:rPr>
        <w:t>Prefeitura</w:t>
      </w:r>
      <w:r w:rsidRPr="00932B81">
        <w:rPr>
          <w:rFonts w:ascii="Arial" w:hAnsi="Arial" w:cs="Arial"/>
          <w:sz w:val="22"/>
          <w:szCs w:val="22"/>
        </w:rPr>
        <w:t xml:space="preserve"> Municipal de </w:t>
      </w:r>
      <w:r w:rsidR="00190C26" w:rsidRPr="00932B81">
        <w:rPr>
          <w:rFonts w:ascii="Arial" w:hAnsi="Arial" w:cs="Arial"/>
          <w:sz w:val="22"/>
          <w:szCs w:val="22"/>
        </w:rPr>
        <w:t>DIAMANTINO</w:t>
      </w:r>
      <w:r w:rsidR="00974693" w:rsidRPr="00932B81">
        <w:rPr>
          <w:rFonts w:ascii="Arial" w:hAnsi="Arial" w:cs="Arial"/>
          <w:sz w:val="22"/>
          <w:szCs w:val="22"/>
        </w:rPr>
        <w:t xml:space="preserve"> </w:t>
      </w:r>
      <w:r w:rsidRPr="00932B81">
        <w:rPr>
          <w:rFonts w:ascii="Arial" w:hAnsi="Arial" w:cs="Arial"/>
          <w:sz w:val="22"/>
          <w:szCs w:val="22"/>
        </w:rPr>
        <w:t>/MT</w:t>
      </w:r>
      <w:r w:rsidR="00B0646D" w:rsidRPr="00932B81">
        <w:rPr>
          <w:rFonts w:ascii="Arial" w:hAnsi="Arial" w:cs="Arial"/>
          <w:sz w:val="22"/>
          <w:szCs w:val="22"/>
        </w:rPr>
        <w:t>,</w:t>
      </w:r>
      <w:r w:rsidRPr="00932B81">
        <w:rPr>
          <w:rFonts w:ascii="Arial" w:hAnsi="Arial" w:cs="Arial"/>
          <w:sz w:val="22"/>
          <w:szCs w:val="22"/>
        </w:rPr>
        <w:t xml:space="preserve"> torna público que </w:t>
      </w:r>
      <w:r w:rsidR="00AB167F" w:rsidRPr="00932B81">
        <w:rPr>
          <w:rFonts w:ascii="Arial" w:hAnsi="Arial" w:cs="Arial"/>
          <w:sz w:val="22"/>
          <w:szCs w:val="22"/>
        </w:rPr>
        <w:t>a abertura do referido</w:t>
      </w:r>
      <w:r w:rsidR="008C6C1A" w:rsidRPr="00932B81">
        <w:rPr>
          <w:rFonts w:ascii="Arial" w:hAnsi="Arial" w:cs="Arial"/>
          <w:sz w:val="22"/>
          <w:szCs w:val="22"/>
        </w:rPr>
        <w:t xml:space="preserve"> processo licitatório</w:t>
      </w:r>
      <w:r w:rsidRPr="00932B81">
        <w:rPr>
          <w:rFonts w:ascii="Arial" w:hAnsi="Arial" w:cs="Arial"/>
          <w:sz w:val="22"/>
          <w:szCs w:val="22"/>
        </w:rPr>
        <w:t>,</w:t>
      </w:r>
      <w:r w:rsidR="008C6C1A" w:rsidRPr="00932B81">
        <w:rPr>
          <w:rFonts w:ascii="Arial" w:hAnsi="Arial" w:cs="Arial"/>
          <w:sz w:val="22"/>
          <w:szCs w:val="22"/>
        </w:rPr>
        <w:t xml:space="preserve"> na modalidade </w:t>
      </w:r>
      <w:r w:rsidR="001E5C89" w:rsidRPr="00932B81">
        <w:rPr>
          <w:rFonts w:ascii="Arial" w:hAnsi="Arial" w:cs="Arial"/>
          <w:b/>
          <w:sz w:val="22"/>
          <w:szCs w:val="22"/>
        </w:rPr>
        <w:t>P</w:t>
      </w:r>
      <w:r w:rsidR="009C24D4" w:rsidRPr="00932B81">
        <w:rPr>
          <w:rFonts w:ascii="Arial" w:hAnsi="Arial" w:cs="Arial"/>
          <w:b/>
          <w:sz w:val="22"/>
          <w:szCs w:val="22"/>
        </w:rPr>
        <w:t xml:space="preserve">regão </w:t>
      </w:r>
      <w:r w:rsidR="001E5C89" w:rsidRPr="00932B81">
        <w:rPr>
          <w:rFonts w:ascii="Arial" w:hAnsi="Arial" w:cs="Arial"/>
          <w:b/>
          <w:sz w:val="22"/>
          <w:szCs w:val="22"/>
        </w:rPr>
        <w:t>P</w:t>
      </w:r>
      <w:r w:rsidR="009C24D4" w:rsidRPr="00932B81">
        <w:rPr>
          <w:rFonts w:ascii="Arial" w:hAnsi="Arial" w:cs="Arial"/>
          <w:b/>
          <w:sz w:val="22"/>
          <w:szCs w:val="22"/>
        </w:rPr>
        <w:t>resencial</w:t>
      </w:r>
      <w:r w:rsidR="003D6B07">
        <w:rPr>
          <w:rFonts w:ascii="Arial" w:hAnsi="Arial" w:cs="Arial"/>
          <w:b/>
          <w:sz w:val="22"/>
          <w:szCs w:val="22"/>
        </w:rPr>
        <w:t xml:space="preserve"> n° 031</w:t>
      </w:r>
      <w:r w:rsidR="00C00B44" w:rsidRPr="00932B81">
        <w:rPr>
          <w:rFonts w:ascii="Arial" w:hAnsi="Arial" w:cs="Arial"/>
          <w:b/>
          <w:sz w:val="22"/>
          <w:szCs w:val="22"/>
        </w:rPr>
        <w:t>/2023</w:t>
      </w:r>
      <w:r w:rsidR="009C24D4" w:rsidRPr="00932B81">
        <w:rPr>
          <w:rFonts w:ascii="Arial" w:hAnsi="Arial" w:cs="Arial"/>
          <w:sz w:val="22"/>
          <w:szCs w:val="22"/>
        </w:rPr>
        <w:t xml:space="preserve">, </w:t>
      </w:r>
      <w:r w:rsidR="008C6C1A" w:rsidRPr="00932B81">
        <w:rPr>
          <w:rFonts w:ascii="Arial" w:hAnsi="Arial" w:cs="Arial"/>
          <w:sz w:val="22"/>
          <w:szCs w:val="22"/>
        </w:rPr>
        <w:t xml:space="preserve">que tem objeto </w:t>
      </w:r>
      <w:r w:rsidR="009C24D4" w:rsidRPr="00932B81">
        <w:rPr>
          <w:rFonts w:ascii="Arial" w:hAnsi="Arial" w:cs="Arial"/>
          <w:sz w:val="22"/>
          <w:szCs w:val="22"/>
        </w:rPr>
        <w:t>o</w:t>
      </w:r>
      <w:r w:rsidR="009867C8" w:rsidRPr="00932B81">
        <w:rPr>
          <w:rFonts w:ascii="Arial" w:hAnsi="Arial" w:cs="Arial"/>
          <w:sz w:val="22"/>
          <w:szCs w:val="22"/>
        </w:rPr>
        <w:t xml:space="preserve"> </w:t>
      </w:r>
      <w:r w:rsidR="003D6B07" w:rsidRPr="003D6B07">
        <w:rPr>
          <w:rFonts w:ascii="Arial" w:hAnsi="Arial" w:cs="Arial"/>
          <w:b/>
          <w:sz w:val="22"/>
          <w:szCs w:val="22"/>
          <w:lang w:val="pt-PT"/>
        </w:rPr>
        <w:t>REGISTRO DE PREÇO PARA FUTURA E EVENTUAL LOCAÇÃO DE RELÓGIOS DE PONTO ELETRÔNICO, COM LEITOR BIOMÉTRICO E RESPECTIVO SOFTWARE PARA ATENDER A PREFEITURA MUNICIPAL DE DIAMANTINO/MT</w:t>
      </w:r>
      <w:r w:rsidR="003D6B07">
        <w:rPr>
          <w:rFonts w:ascii="Arial" w:hAnsi="Arial" w:cs="Arial"/>
          <w:b/>
          <w:sz w:val="22"/>
          <w:szCs w:val="22"/>
          <w:lang w:val="pt-PT"/>
        </w:rPr>
        <w:t xml:space="preserve">. </w:t>
      </w:r>
      <w:r w:rsidR="00AB167F" w:rsidRPr="00932B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Fica </w:t>
      </w:r>
      <w:r w:rsidR="00AB167F" w:rsidRPr="00932B8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PRORROGADA</w:t>
      </w:r>
      <w:r w:rsidR="00AB167F" w:rsidRPr="00932B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o </w:t>
      </w:r>
      <w:r w:rsidR="00CB7941" w:rsidRPr="00932B81">
        <w:rPr>
          <w:rFonts w:ascii="Arial" w:hAnsi="Arial" w:cs="Arial"/>
          <w:sz w:val="22"/>
          <w:szCs w:val="22"/>
        </w:rPr>
        <w:t>dia</w:t>
      </w:r>
      <w:r w:rsidR="008C6C1A" w:rsidRPr="00932B81">
        <w:rPr>
          <w:rFonts w:ascii="Arial" w:hAnsi="Arial" w:cs="Arial"/>
          <w:sz w:val="22"/>
          <w:szCs w:val="22"/>
        </w:rPr>
        <w:t xml:space="preserve"> </w:t>
      </w:r>
      <w:r w:rsidR="003D6B07">
        <w:rPr>
          <w:rFonts w:ascii="Arial" w:hAnsi="Arial" w:cs="Arial"/>
          <w:b/>
          <w:sz w:val="22"/>
          <w:szCs w:val="22"/>
        </w:rPr>
        <w:t>10</w:t>
      </w:r>
      <w:r w:rsidR="00E53063" w:rsidRPr="00932B81">
        <w:rPr>
          <w:rFonts w:ascii="Arial" w:hAnsi="Arial" w:cs="Arial"/>
          <w:b/>
          <w:sz w:val="22"/>
          <w:szCs w:val="22"/>
        </w:rPr>
        <w:t>/</w:t>
      </w:r>
      <w:r w:rsidR="000069A5">
        <w:rPr>
          <w:rFonts w:ascii="Arial" w:hAnsi="Arial" w:cs="Arial"/>
          <w:b/>
          <w:sz w:val="22"/>
          <w:szCs w:val="22"/>
        </w:rPr>
        <w:t>08</w:t>
      </w:r>
      <w:r w:rsidR="00F52B97" w:rsidRPr="00932B81">
        <w:rPr>
          <w:rFonts w:ascii="Arial" w:hAnsi="Arial" w:cs="Arial"/>
          <w:b/>
          <w:sz w:val="22"/>
          <w:szCs w:val="22"/>
        </w:rPr>
        <w:t>/2023</w:t>
      </w:r>
      <w:r w:rsidR="008C6C1A" w:rsidRPr="00932B81">
        <w:rPr>
          <w:rFonts w:ascii="Arial" w:hAnsi="Arial" w:cs="Arial"/>
          <w:b/>
          <w:sz w:val="22"/>
          <w:szCs w:val="22"/>
        </w:rPr>
        <w:t xml:space="preserve">, às </w:t>
      </w:r>
      <w:r w:rsidR="002D5836" w:rsidRPr="00932B81">
        <w:rPr>
          <w:rFonts w:ascii="Arial" w:hAnsi="Arial" w:cs="Arial"/>
          <w:b/>
          <w:sz w:val="22"/>
          <w:szCs w:val="22"/>
        </w:rPr>
        <w:t>08</w:t>
      </w:r>
      <w:r w:rsidR="005851F0" w:rsidRPr="00932B81">
        <w:rPr>
          <w:rFonts w:ascii="Arial" w:hAnsi="Arial" w:cs="Arial"/>
          <w:b/>
          <w:sz w:val="22"/>
          <w:szCs w:val="22"/>
        </w:rPr>
        <w:t>:</w:t>
      </w:r>
      <w:r w:rsidR="002D5836" w:rsidRPr="00932B81">
        <w:rPr>
          <w:rFonts w:ascii="Arial" w:hAnsi="Arial" w:cs="Arial"/>
          <w:b/>
          <w:sz w:val="22"/>
          <w:szCs w:val="22"/>
        </w:rPr>
        <w:t>0</w:t>
      </w:r>
      <w:r w:rsidR="008C6C1A" w:rsidRPr="00932B81">
        <w:rPr>
          <w:rFonts w:ascii="Arial" w:hAnsi="Arial" w:cs="Arial"/>
          <w:b/>
          <w:sz w:val="22"/>
          <w:szCs w:val="22"/>
        </w:rPr>
        <w:t>0 horas</w:t>
      </w:r>
      <w:r w:rsidR="006A622B" w:rsidRPr="00932B81">
        <w:rPr>
          <w:rFonts w:ascii="Arial" w:hAnsi="Arial" w:cs="Arial"/>
          <w:b/>
          <w:sz w:val="22"/>
          <w:szCs w:val="22"/>
        </w:rPr>
        <w:t>,</w:t>
      </w:r>
      <w:r w:rsidR="008C6C1A" w:rsidRPr="00932B81">
        <w:rPr>
          <w:rFonts w:ascii="Arial" w:hAnsi="Arial" w:cs="Arial"/>
          <w:b/>
          <w:sz w:val="22"/>
          <w:szCs w:val="22"/>
        </w:rPr>
        <w:t xml:space="preserve"> </w:t>
      </w:r>
      <w:r w:rsidR="008C6C1A" w:rsidRPr="00932B81">
        <w:rPr>
          <w:rFonts w:ascii="Arial" w:hAnsi="Arial" w:cs="Arial"/>
          <w:sz w:val="22"/>
          <w:szCs w:val="22"/>
        </w:rPr>
        <w:t xml:space="preserve">na sala de licitação da </w:t>
      </w:r>
      <w:r w:rsidR="004068F2" w:rsidRPr="00932B81">
        <w:rPr>
          <w:rFonts w:ascii="Arial" w:hAnsi="Arial" w:cs="Arial"/>
          <w:sz w:val="22"/>
          <w:szCs w:val="22"/>
        </w:rPr>
        <w:t>P</w:t>
      </w:r>
      <w:r w:rsidR="008C6C1A" w:rsidRPr="00932B81">
        <w:rPr>
          <w:rFonts w:ascii="Arial" w:hAnsi="Arial" w:cs="Arial"/>
          <w:sz w:val="22"/>
          <w:szCs w:val="22"/>
        </w:rPr>
        <w:t>refeitura</w:t>
      </w:r>
      <w:r w:rsidR="004068F2" w:rsidRPr="00932B81">
        <w:rPr>
          <w:rFonts w:ascii="Arial" w:hAnsi="Arial" w:cs="Arial"/>
          <w:sz w:val="22"/>
          <w:szCs w:val="22"/>
        </w:rPr>
        <w:t xml:space="preserve"> Municipal</w:t>
      </w:r>
      <w:r w:rsidR="00AB167F" w:rsidRPr="00932B81">
        <w:rPr>
          <w:rFonts w:ascii="Arial" w:hAnsi="Arial" w:cs="Arial"/>
          <w:sz w:val="22"/>
          <w:szCs w:val="22"/>
        </w:rPr>
        <w:t xml:space="preserve"> de Diamantino/MT, devido </w:t>
      </w:r>
      <w:r w:rsidR="00932B81">
        <w:rPr>
          <w:rFonts w:ascii="Arial" w:hAnsi="Arial" w:cs="Arial"/>
          <w:sz w:val="22"/>
          <w:szCs w:val="22"/>
        </w:rPr>
        <w:t>a nece</w:t>
      </w:r>
      <w:r w:rsidR="003D6B07">
        <w:rPr>
          <w:rFonts w:ascii="Arial" w:hAnsi="Arial" w:cs="Arial"/>
          <w:sz w:val="22"/>
          <w:szCs w:val="22"/>
        </w:rPr>
        <w:t xml:space="preserve">ssidade de adequações no edital. </w:t>
      </w:r>
      <w:r w:rsidR="00932B81">
        <w:rPr>
          <w:rFonts w:ascii="Arial" w:hAnsi="Arial" w:cs="Arial"/>
          <w:sz w:val="22"/>
          <w:szCs w:val="22"/>
        </w:rPr>
        <w:t xml:space="preserve">Informo ainda que o referido edital será retificado. </w:t>
      </w:r>
    </w:p>
    <w:p w:rsidR="0094139B" w:rsidRPr="004301F4" w:rsidRDefault="0094139B" w:rsidP="00932B8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0B7214" w:rsidRPr="004301F4" w:rsidRDefault="006535D9" w:rsidP="00932B8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 xml:space="preserve">O Edital poderá ser obtido junto </w:t>
      </w:r>
      <w:r w:rsidR="00AB3F82" w:rsidRPr="004301F4">
        <w:rPr>
          <w:rFonts w:ascii="Arial" w:hAnsi="Arial" w:cs="Arial"/>
          <w:sz w:val="22"/>
          <w:szCs w:val="22"/>
        </w:rPr>
        <w:t>ao Setor</w:t>
      </w:r>
      <w:r w:rsidR="0095252D" w:rsidRPr="004301F4">
        <w:rPr>
          <w:rFonts w:ascii="Arial" w:hAnsi="Arial" w:cs="Arial"/>
          <w:sz w:val="22"/>
          <w:szCs w:val="22"/>
        </w:rPr>
        <w:t xml:space="preserve"> de Licitação </w:t>
      </w:r>
      <w:r w:rsidR="00A03EC6" w:rsidRPr="004301F4">
        <w:rPr>
          <w:rFonts w:ascii="Arial" w:hAnsi="Arial" w:cs="Arial"/>
          <w:sz w:val="22"/>
          <w:szCs w:val="22"/>
        </w:rPr>
        <w:t>do Poder Executivo</w:t>
      </w:r>
      <w:r w:rsidRPr="004301F4">
        <w:rPr>
          <w:rFonts w:ascii="Arial" w:hAnsi="Arial" w:cs="Arial"/>
          <w:sz w:val="22"/>
          <w:szCs w:val="22"/>
        </w:rPr>
        <w:t xml:space="preserve"> de </w:t>
      </w:r>
      <w:r w:rsidR="00190C26" w:rsidRPr="004301F4">
        <w:rPr>
          <w:rFonts w:ascii="Arial" w:hAnsi="Arial" w:cs="Arial"/>
          <w:sz w:val="22"/>
          <w:szCs w:val="22"/>
        </w:rPr>
        <w:t>Diamantino</w:t>
      </w:r>
      <w:r w:rsidRPr="004301F4">
        <w:rPr>
          <w:rFonts w:ascii="Arial" w:hAnsi="Arial" w:cs="Arial"/>
          <w:sz w:val="22"/>
          <w:szCs w:val="22"/>
        </w:rPr>
        <w:t xml:space="preserve">, durante o horário de expediente e também estará disponível no site </w:t>
      </w:r>
      <w:hyperlink r:id="rId8" w:history="1">
        <w:r w:rsidR="000B7214" w:rsidRPr="004301F4">
          <w:rPr>
            <w:rStyle w:val="Hyperlink"/>
            <w:rFonts w:ascii="Arial" w:hAnsi="Arial" w:cs="Arial"/>
            <w:sz w:val="22"/>
            <w:szCs w:val="22"/>
          </w:rPr>
          <w:t>www.diamantino.mt.gov.br</w:t>
        </w:r>
      </w:hyperlink>
      <w:r w:rsidR="000B7214" w:rsidRPr="004301F4">
        <w:rPr>
          <w:rFonts w:ascii="Arial" w:hAnsi="Arial" w:cs="Arial"/>
          <w:sz w:val="22"/>
          <w:szCs w:val="22"/>
        </w:rPr>
        <w:t>.</w:t>
      </w:r>
    </w:p>
    <w:p w:rsidR="0094139B" w:rsidRPr="004301F4" w:rsidRDefault="0094139B" w:rsidP="00932B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35D9" w:rsidRPr="004301F4" w:rsidRDefault="006535D9" w:rsidP="00932B81">
      <w:pPr>
        <w:spacing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4301F4">
        <w:rPr>
          <w:rFonts w:ascii="Arial" w:hAnsi="Arial" w:cs="Arial"/>
          <w:sz w:val="22"/>
          <w:szCs w:val="22"/>
        </w:rPr>
        <w:t>Maiores in</w:t>
      </w:r>
      <w:r w:rsidR="0095252D" w:rsidRPr="004301F4">
        <w:rPr>
          <w:rFonts w:ascii="Arial" w:hAnsi="Arial" w:cs="Arial"/>
          <w:sz w:val="22"/>
          <w:szCs w:val="22"/>
        </w:rPr>
        <w:t xml:space="preserve">formações poderão ser solicitadas </w:t>
      </w:r>
      <w:r w:rsidRPr="004301F4">
        <w:rPr>
          <w:rFonts w:ascii="Arial" w:hAnsi="Arial" w:cs="Arial"/>
          <w:sz w:val="22"/>
          <w:szCs w:val="22"/>
        </w:rPr>
        <w:t>em horário de expedie</w:t>
      </w:r>
      <w:r w:rsidR="00495562" w:rsidRPr="004301F4">
        <w:rPr>
          <w:rFonts w:ascii="Arial" w:hAnsi="Arial" w:cs="Arial"/>
          <w:sz w:val="22"/>
          <w:szCs w:val="22"/>
        </w:rPr>
        <w:t>nt</w:t>
      </w:r>
      <w:r w:rsidR="00974693" w:rsidRPr="004301F4">
        <w:rPr>
          <w:rFonts w:ascii="Arial" w:hAnsi="Arial" w:cs="Arial"/>
          <w:sz w:val="22"/>
          <w:szCs w:val="22"/>
        </w:rPr>
        <w:t>e através do telefone (</w:t>
      </w:r>
      <w:r w:rsidR="00C263DF" w:rsidRPr="004301F4">
        <w:rPr>
          <w:rFonts w:ascii="Arial" w:hAnsi="Arial" w:cs="Arial"/>
          <w:sz w:val="22"/>
          <w:szCs w:val="22"/>
        </w:rPr>
        <w:t xml:space="preserve">65) 3336-6400/6423. </w:t>
      </w:r>
      <w:r w:rsidRPr="004301F4">
        <w:rPr>
          <w:rFonts w:ascii="Arial" w:hAnsi="Arial" w:cs="Arial"/>
          <w:sz w:val="22"/>
          <w:szCs w:val="22"/>
        </w:rPr>
        <w:t xml:space="preserve"> </w:t>
      </w:r>
      <w:r w:rsidR="00D91C3D" w:rsidRPr="004301F4">
        <w:rPr>
          <w:rFonts w:ascii="Arial" w:hAnsi="Arial" w:cs="Arial"/>
          <w:sz w:val="22"/>
          <w:szCs w:val="22"/>
        </w:rPr>
        <w:t xml:space="preserve">  </w:t>
      </w:r>
      <w:r w:rsidR="00BB5EA0" w:rsidRPr="004301F4">
        <w:rPr>
          <w:rFonts w:ascii="Arial" w:hAnsi="Arial" w:cs="Arial"/>
          <w:sz w:val="22"/>
          <w:szCs w:val="22"/>
        </w:rPr>
        <w:t xml:space="preserve">  </w:t>
      </w:r>
      <w:r w:rsidR="00AB3F82" w:rsidRPr="004301F4">
        <w:rPr>
          <w:rFonts w:ascii="Arial" w:hAnsi="Arial" w:cs="Arial"/>
          <w:sz w:val="22"/>
          <w:szCs w:val="22"/>
        </w:rPr>
        <w:t xml:space="preserve"> </w:t>
      </w:r>
      <w:r w:rsidR="000F6BB6" w:rsidRPr="004301F4">
        <w:rPr>
          <w:rFonts w:ascii="Arial" w:hAnsi="Arial" w:cs="Arial"/>
          <w:sz w:val="22"/>
          <w:szCs w:val="22"/>
        </w:rPr>
        <w:t xml:space="preserve"> </w:t>
      </w:r>
      <w:r w:rsidR="00950AED" w:rsidRPr="004301F4">
        <w:rPr>
          <w:rFonts w:ascii="Arial" w:hAnsi="Arial" w:cs="Arial"/>
          <w:sz w:val="22"/>
          <w:szCs w:val="22"/>
        </w:rPr>
        <w:t xml:space="preserve"> </w:t>
      </w:r>
    </w:p>
    <w:p w:rsidR="00495562" w:rsidRPr="004301F4" w:rsidRDefault="001A0717" w:rsidP="00932B8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 xml:space="preserve"> </w:t>
      </w:r>
      <w:r w:rsidR="002B52BA" w:rsidRPr="004301F4">
        <w:rPr>
          <w:rFonts w:ascii="Arial" w:hAnsi="Arial" w:cs="Arial"/>
          <w:sz w:val="22"/>
          <w:szCs w:val="22"/>
        </w:rPr>
        <w:t xml:space="preserve"> </w:t>
      </w:r>
      <w:r w:rsidR="00D3398F" w:rsidRPr="004301F4">
        <w:rPr>
          <w:rFonts w:ascii="Arial" w:hAnsi="Arial" w:cs="Arial"/>
          <w:sz w:val="22"/>
          <w:szCs w:val="22"/>
        </w:rPr>
        <w:t xml:space="preserve"> </w:t>
      </w:r>
      <w:r w:rsidR="00190C26" w:rsidRPr="004301F4">
        <w:rPr>
          <w:rFonts w:ascii="Arial" w:hAnsi="Arial" w:cs="Arial"/>
          <w:sz w:val="22"/>
          <w:szCs w:val="22"/>
        </w:rPr>
        <w:t xml:space="preserve"> </w:t>
      </w:r>
      <w:r w:rsidR="00CE6447" w:rsidRPr="004301F4">
        <w:rPr>
          <w:rFonts w:ascii="Arial" w:hAnsi="Arial" w:cs="Arial"/>
          <w:sz w:val="22"/>
          <w:szCs w:val="22"/>
        </w:rPr>
        <w:t xml:space="preserve"> </w:t>
      </w:r>
      <w:r w:rsidR="001F1D98" w:rsidRPr="004301F4">
        <w:rPr>
          <w:rFonts w:ascii="Arial" w:hAnsi="Arial" w:cs="Arial"/>
          <w:sz w:val="22"/>
          <w:szCs w:val="22"/>
        </w:rPr>
        <w:t xml:space="preserve"> </w:t>
      </w:r>
    </w:p>
    <w:p w:rsidR="00265BF7" w:rsidRPr="004301F4" w:rsidRDefault="00265BF7" w:rsidP="00932B8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535D9" w:rsidRPr="004301F4" w:rsidRDefault="00190C26" w:rsidP="00932B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>Diamantino</w:t>
      </w:r>
      <w:r w:rsidR="00974693" w:rsidRPr="004301F4">
        <w:rPr>
          <w:rFonts w:ascii="Arial" w:hAnsi="Arial" w:cs="Arial"/>
          <w:sz w:val="22"/>
          <w:szCs w:val="22"/>
        </w:rPr>
        <w:t xml:space="preserve"> </w:t>
      </w:r>
      <w:r w:rsidR="00F30B13" w:rsidRPr="004301F4">
        <w:rPr>
          <w:rFonts w:ascii="Arial" w:hAnsi="Arial" w:cs="Arial"/>
          <w:sz w:val="22"/>
          <w:szCs w:val="22"/>
        </w:rPr>
        <w:t>/MT,</w:t>
      </w:r>
      <w:r w:rsidR="0038097A" w:rsidRPr="004301F4">
        <w:rPr>
          <w:rFonts w:ascii="Arial" w:hAnsi="Arial" w:cs="Arial"/>
          <w:sz w:val="22"/>
          <w:szCs w:val="22"/>
        </w:rPr>
        <w:t xml:space="preserve"> </w:t>
      </w:r>
      <w:r w:rsidR="003D6B07">
        <w:rPr>
          <w:rFonts w:ascii="Arial" w:hAnsi="Arial" w:cs="Arial"/>
          <w:sz w:val="22"/>
          <w:szCs w:val="22"/>
        </w:rPr>
        <w:t>27</w:t>
      </w:r>
      <w:r w:rsidR="0038097A" w:rsidRPr="004301F4">
        <w:rPr>
          <w:rFonts w:ascii="Arial" w:hAnsi="Arial" w:cs="Arial"/>
          <w:sz w:val="22"/>
          <w:szCs w:val="22"/>
        </w:rPr>
        <w:t xml:space="preserve"> de</w:t>
      </w:r>
      <w:r w:rsidR="008E015E" w:rsidRPr="004301F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32B81">
        <w:rPr>
          <w:rFonts w:ascii="Arial" w:hAnsi="Arial" w:cs="Arial"/>
          <w:sz w:val="22"/>
          <w:szCs w:val="22"/>
        </w:rPr>
        <w:t>Jul</w:t>
      </w:r>
      <w:r w:rsidR="004301F4">
        <w:rPr>
          <w:rFonts w:ascii="Arial" w:hAnsi="Arial" w:cs="Arial"/>
          <w:sz w:val="22"/>
          <w:szCs w:val="22"/>
        </w:rPr>
        <w:t>ho</w:t>
      </w:r>
      <w:proofErr w:type="gramEnd"/>
      <w:r w:rsidR="00FA7BC9" w:rsidRPr="004301F4">
        <w:rPr>
          <w:rFonts w:ascii="Arial" w:hAnsi="Arial" w:cs="Arial"/>
          <w:sz w:val="22"/>
          <w:szCs w:val="22"/>
        </w:rPr>
        <w:t xml:space="preserve"> </w:t>
      </w:r>
      <w:r w:rsidR="0095252D" w:rsidRPr="004301F4">
        <w:rPr>
          <w:rFonts w:ascii="Arial" w:hAnsi="Arial" w:cs="Arial"/>
          <w:sz w:val="22"/>
          <w:szCs w:val="22"/>
        </w:rPr>
        <w:t xml:space="preserve">de </w:t>
      </w:r>
      <w:r w:rsidR="00012BB0" w:rsidRPr="004301F4">
        <w:rPr>
          <w:rFonts w:ascii="Arial" w:hAnsi="Arial" w:cs="Arial"/>
          <w:sz w:val="22"/>
          <w:szCs w:val="22"/>
        </w:rPr>
        <w:t>20</w:t>
      </w:r>
      <w:r w:rsidR="005D2AA4" w:rsidRPr="004301F4">
        <w:rPr>
          <w:rFonts w:ascii="Arial" w:hAnsi="Arial" w:cs="Arial"/>
          <w:sz w:val="22"/>
          <w:szCs w:val="22"/>
        </w:rPr>
        <w:t>23</w:t>
      </w:r>
      <w:r w:rsidR="006535D9" w:rsidRPr="004301F4">
        <w:rPr>
          <w:rFonts w:ascii="Arial" w:hAnsi="Arial" w:cs="Arial"/>
          <w:sz w:val="22"/>
          <w:szCs w:val="22"/>
        </w:rPr>
        <w:t>.</w:t>
      </w:r>
      <w:r w:rsidR="00EC6D0A" w:rsidRPr="004301F4">
        <w:rPr>
          <w:rFonts w:ascii="Arial" w:hAnsi="Arial" w:cs="Arial"/>
          <w:sz w:val="22"/>
          <w:szCs w:val="22"/>
        </w:rPr>
        <w:t xml:space="preserve"> </w:t>
      </w:r>
      <w:r w:rsidR="009867C8" w:rsidRPr="004301F4">
        <w:rPr>
          <w:rFonts w:ascii="Arial" w:hAnsi="Arial" w:cs="Arial"/>
          <w:sz w:val="22"/>
          <w:szCs w:val="22"/>
        </w:rPr>
        <w:t xml:space="preserve">   </w:t>
      </w:r>
      <w:r w:rsidR="006E10CF" w:rsidRPr="004301F4">
        <w:rPr>
          <w:rFonts w:ascii="Arial" w:hAnsi="Arial" w:cs="Arial"/>
          <w:b/>
          <w:sz w:val="22"/>
          <w:szCs w:val="22"/>
        </w:rPr>
        <w:t xml:space="preserve">  </w:t>
      </w:r>
    </w:p>
    <w:p w:rsidR="00190C26" w:rsidRPr="004301F4" w:rsidRDefault="00CC43C1" w:rsidP="00932B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301F4">
        <w:rPr>
          <w:rFonts w:ascii="Arial" w:hAnsi="Arial" w:cs="Arial"/>
          <w:b/>
          <w:sz w:val="22"/>
          <w:szCs w:val="22"/>
        </w:rPr>
        <w:t xml:space="preserve"> </w:t>
      </w:r>
    </w:p>
    <w:p w:rsidR="006535D9" w:rsidRPr="004301F4" w:rsidRDefault="006535D9" w:rsidP="00932B8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405AF" w:rsidRPr="004301F4" w:rsidRDefault="003D6B07" w:rsidP="00932B8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2607B2" w:rsidRPr="004301F4" w:rsidRDefault="002607B2" w:rsidP="00932B8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557A9" w:rsidRPr="004301F4" w:rsidRDefault="004301F4" w:rsidP="00932B81">
      <w:pPr>
        <w:pStyle w:val="TableParagraph"/>
        <w:spacing w:line="276" w:lineRule="auto"/>
        <w:ind w:right="79"/>
        <w:jc w:val="center"/>
        <w:rPr>
          <w:b/>
          <w:lang w:val="pt-BR"/>
        </w:rPr>
      </w:pPr>
      <w:r>
        <w:rPr>
          <w:b/>
          <w:lang w:val="pt-BR"/>
        </w:rPr>
        <w:t>NICHOLAS DA COSTA MACHADO</w:t>
      </w:r>
    </w:p>
    <w:p w:rsidR="006535D9" w:rsidRPr="004301F4" w:rsidRDefault="00190C26" w:rsidP="00932B8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01F4">
        <w:rPr>
          <w:rFonts w:ascii="Arial" w:hAnsi="Arial" w:cs="Arial"/>
          <w:sz w:val="22"/>
          <w:szCs w:val="22"/>
        </w:rPr>
        <w:t>Pregoeiro</w:t>
      </w:r>
      <w:r w:rsidR="003405AF" w:rsidRPr="004301F4">
        <w:rPr>
          <w:rFonts w:ascii="Arial" w:hAnsi="Arial" w:cs="Arial"/>
          <w:sz w:val="22"/>
          <w:szCs w:val="22"/>
        </w:rPr>
        <w:t xml:space="preserve"> </w:t>
      </w:r>
      <w:r w:rsidR="005851F0" w:rsidRPr="004301F4">
        <w:rPr>
          <w:rFonts w:ascii="Arial" w:hAnsi="Arial" w:cs="Arial"/>
          <w:sz w:val="22"/>
          <w:szCs w:val="22"/>
        </w:rPr>
        <w:t>Oficial</w:t>
      </w:r>
    </w:p>
    <w:p w:rsidR="00787C57" w:rsidRPr="004301F4" w:rsidRDefault="00787C57" w:rsidP="00932B81">
      <w:pPr>
        <w:autoSpaceDE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B7941" w:rsidRPr="003405AF" w:rsidRDefault="00CB7941">
      <w:pPr>
        <w:autoSpaceDE w:val="0"/>
        <w:jc w:val="center"/>
        <w:rPr>
          <w:rFonts w:ascii="Arial" w:hAnsi="Arial" w:cs="Arial"/>
        </w:rPr>
      </w:pPr>
    </w:p>
    <w:p w:rsidR="00D33D90" w:rsidRPr="003405AF" w:rsidRDefault="00D33D90">
      <w:pPr>
        <w:autoSpaceDE w:val="0"/>
        <w:jc w:val="center"/>
        <w:rPr>
          <w:rFonts w:ascii="Arial" w:hAnsi="Arial" w:cs="Arial"/>
        </w:rPr>
      </w:pPr>
    </w:p>
    <w:sectPr w:rsidR="00D33D90" w:rsidRPr="003405AF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1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0"/>
  </w:num>
  <w:num w:numId="21">
    <w:abstractNumId w:val="18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85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069A5"/>
    <w:rsid w:val="00010138"/>
    <w:rsid w:val="00012BB0"/>
    <w:rsid w:val="000156A7"/>
    <w:rsid w:val="00017C7C"/>
    <w:rsid w:val="0002507A"/>
    <w:rsid w:val="00025F58"/>
    <w:rsid w:val="00025FCD"/>
    <w:rsid w:val="00030599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05E3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43D3"/>
    <w:rsid w:val="00224E2A"/>
    <w:rsid w:val="00230C65"/>
    <w:rsid w:val="00234292"/>
    <w:rsid w:val="00247121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D6B07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01F4"/>
    <w:rsid w:val="00432A8B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44F58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0D9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2B81"/>
    <w:rsid w:val="0093642D"/>
    <w:rsid w:val="0094139B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167F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86C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12E36"/>
    <w:rsid w:val="00D12F39"/>
    <w:rsid w:val="00D17738"/>
    <w:rsid w:val="00D21649"/>
    <w:rsid w:val="00D24763"/>
    <w:rsid w:val="00D30733"/>
    <w:rsid w:val="00D3398F"/>
    <w:rsid w:val="00D339B1"/>
    <w:rsid w:val="00D33D90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87FDE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7AC4"/>
    <w:rsid w:val="00FF4B19"/>
    <w:rsid w:val="00FF5295"/>
    <w:rsid w:val="00FF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5697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mantino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376BEB-3B24-4150-A4F5-F263F680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187</cp:revision>
  <cp:lastPrinted>2023-07-10T19:15:00Z</cp:lastPrinted>
  <dcterms:created xsi:type="dcterms:W3CDTF">2020-01-10T16:38:00Z</dcterms:created>
  <dcterms:modified xsi:type="dcterms:W3CDTF">2023-07-27T15:12:00Z</dcterms:modified>
</cp:coreProperties>
</file>