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60477" w:rsidRPr="00F65FB4" w:rsidRDefault="00A60477" w:rsidP="0097547C">
      <w:pPr>
        <w:jc w:val="center"/>
        <w:rPr>
          <w:rFonts w:ascii="Arial" w:hAnsi="Arial" w:cs="Arial"/>
          <w:b/>
        </w:rPr>
      </w:pPr>
    </w:p>
    <w:p w:rsidR="003F5A2B" w:rsidRDefault="003F5A2B" w:rsidP="003F5A2B">
      <w:pPr>
        <w:jc w:val="center"/>
        <w:rPr>
          <w:rFonts w:ascii="Arial" w:hAnsi="Arial" w:cs="Arial"/>
          <w:b/>
        </w:rPr>
      </w:pPr>
    </w:p>
    <w:p w:rsidR="002D030A" w:rsidRPr="003F5A2B" w:rsidRDefault="002D030A" w:rsidP="003F5A2B">
      <w:pPr>
        <w:jc w:val="center"/>
        <w:rPr>
          <w:rFonts w:ascii="Arial" w:hAnsi="Arial" w:cs="Arial"/>
          <w:b/>
        </w:rPr>
      </w:pPr>
      <w:r w:rsidRPr="003F5A2B">
        <w:rPr>
          <w:rFonts w:ascii="Arial" w:hAnsi="Arial" w:cs="Arial"/>
          <w:b/>
        </w:rPr>
        <w:t>AVISO DE LICITAÇÃO</w:t>
      </w:r>
    </w:p>
    <w:p w:rsidR="006535D9" w:rsidRPr="003F5A2B" w:rsidRDefault="006535D9" w:rsidP="003F5A2B">
      <w:pPr>
        <w:jc w:val="center"/>
        <w:rPr>
          <w:rFonts w:ascii="Arial" w:hAnsi="Arial" w:cs="Arial"/>
          <w:b/>
        </w:rPr>
      </w:pPr>
      <w:r w:rsidRPr="003F5A2B">
        <w:rPr>
          <w:rFonts w:ascii="Arial" w:hAnsi="Arial" w:cs="Arial"/>
          <w:b/>
        </w:rPr>
        <w:t xml:space="preserve">PREGÃO </w:t>
      </w:r>
      <w:r w:rsidR="009C3DCC" w:rsidRPr="003F5A2B">
        <w:rPr>
          <w:rFonts w:ascii="Arial" w:hAnsi="Arial" w:cs="Arial"/>
          <w:b/>
        </w:rPr>
        <w:t>ELETRONICO</w:t>
      </w:r>
      <w:r w:rsidRPr="003F5A2B">
        <w:rPr>
          <w:rFonts w:ascii="Arial" w:hAnsi="Arial" w:cs="Arial"/>
          <w:b/>
        </w:rPr>
        <w:t xml:space="preserve"> Nº </w:t>
      </w:r>
      <w:r w:rsidR="008462F4" w:rsidRPr="003F5A2B">
        <w:rPr>
          <w:rFonts w:ascii="Arial" w:hAnsi="Arial" w:cs="Arial"/>
          <w:b/>
        </w:rPr>
        <w:t>0</w:t>
      </w:r>
      <w:r w:rsidR="00757086" w:rsidRPr="003F5A2B">
        <w:rPr>
          <w:rFonts w:ascii="Arial" w:hAnsi="Arial" w:cs="Arial"/>
          <w:b/>
        </w:rPr>
        <w:t>08</w:t>
      </w:r>
      <w:r w:rsidR="006B18CA" w:rsidRPr="003F5A2B">
        <w:rPr>
          <w:rFonts w:ascii="Arial" w:hAnsi="Arial" w:cs="Arial"/>
          <w:b/>
        </w:rPr>
        <w:t>/</w:t>
      </w:r>
      <w:r w:rsidR="00012BB0" w:rsidRPr="003F5A2B">
        <w:rPr>
          <w:rFonts w:ascii="Arial" w:hAnsi="Arial" w:cs="Arial"/>
          <w:b/>
        </w:rPr>
        <w:t>20</w:t>
      </w:r>
      <w:r w:rsidR="00A60477" w:rsidRPr="003F5A2B">
        <w:rPr>
          <w:rFonts w:ascii="Arial" w:hAnsi="Arial" w:cs="Arial"/>
          <w:b/>
        </w:rPr>
        <w:t>2</w:t>
      </w:r>
      <w:r w:rsidR="00757086" w:rsidRPr="003F5A2B">
        <w:rPr>
          <w:rFonts w:ascii="Arial" w:hAnsi="Arial" w:cs="Arial"/>
          <w:b/>
        </w:rPr>
        <w:t>3</w:t>
      </w:r>
      <w:r w:rsidR="00C259D1" w:rsidRPr="003F5A2B">
        <w:rPr>
          <w:rFonts w:ascii="Arial" w:hAnsi="Arial" w:cs="Arial"/>
          <w:b/>
        </w:rPr>
        <w:t>.</w:t>
      </w:r>
    </w:p>
    <w:p w:rsidR="009C24D4" w:rsidRPr="003F5A2B" w:rsidRDefault="009C24D4" w:rsidP="003F5A2B">
      <w:pPr>
        <w:jc w:val="center"/>
        <w:rPr>
          <w:rFonts w:ascii="Arial" w:hAnsi="Arial" w:cs="Arial"/>
        </w:rPr>
      </w:pPr>
    </w:p>
    <w:p w:rsidR="000F6BB6" w:rsidRPr="003F5A2B" w:rsidRDefault="000F6BB6" w:rsidP="003F5A2B">
      <w:pPr>
        <w:jc w:val="center"/>
        <w:rPr>
          <w:rFonts w:ascii="Arial" w:hAnsi="Arial" w:cs="Arial"/>
        </w:rPr>
      </w:pPr>
    </w:p>
    <w:p w:rsidR="00AA7E1A" w:rsidRPr="003F5A2B" w:rsidRDefault="006535D9" w:rsidP="003F5A2B">
      <w:pPr>
        <w:ind w:firstLine="709"/>
        <w:jc w:val="both"/>
        <w:rPr>
          <w:rFonts w:ascii="Arial" w:hAnsi="Arial" w:cs="Arial"/>
          <w:b/>
        </w:rPr>
      </w:pPr>
      <w:r w:rsidRPr="003F5A2B">
        <w:rPr>
          <w:rFonts w:ascii="Arial" w:hAnsi="Arial" w:cs="Arial"/>
        </w:rPr>
        <w:t xml:space="preserve">A </w:t>
      </w:r>
      <w:r w:rsidR="00DC71F1" w:rsidRPr="003F5A2B">
        <w:rPr>
          <w:rFonts w:ascii="Arial" w:hAnsi="Arial" w:cs="Arial"/>
        </w:rPr>
        <w:t>Prefeitura</w:t>
      </w:r>
      <w:r w:rsidRPr="003F5A2B">
        <w:rPr>
          <w:rFonts w:ascii="Arial" w:hAnsi="Arial" w:cs="Arial"/>
        </w:rPr>
        <w:t xml:space="preserve"> Municipal de </w:t>
      </w:r>
      <w:r w:rsidR="00190C26" w:rsidRPr="003F5A2B">
        <w:rPr>
          <w:rFonts w:ascii="Arial" w:hAnsi="Arial" w:cs="Arial"/>
        </w:rPr>
        <w:t>DIAMANTINO</w:t>
      </w:r>
      <w:r w:rsidRPr="003F5A2B">
        <w:rPr>
          <w:rFonts w:ascii="Arial" w:hAnsi="Arial" w:cs="Arial"/>
        </w:rPr>
        <w:t xml:space="preserve">/MT torna público que </w:t>
      </w:r>
      <w:r w:rsidR="007D40C3" w:rsidRPr="003F5A2B">
        <w:rPr>
          <w:rFonts w:ascii="Arial" w:hAnsi="Arial" w:cs="Arial"/>
        </w:rPr>
        <w:t>estará realizado a abertura do</w:t>
      </w:r>
      <w:r w:rsidR="00F65FB4" w:rsidRPr="003F5A2B">
        <w:rPr>
          <w:rFonts w:ascii="Arial" w:hAnsi="Arial" w:cs="Arial"/>
        </w:rPr>
        <w:t xml:space="preserve"> P</w:t>
      </w:r>
      <w:r w:rsidR="009C24D4" w:rsidRPr="003F5A2B">
        <w:rPr>
          <w:rFonts w:ascii="Arial" w:hAnsi="Arial" w:cs="Arial"/>
        </w:rPr>
        <w:t xml:space="preserve">regão </w:t>
      </w:r>
      <w:r w:rsidR="00D73FEA" w:rsidRPr="003F5A2B">
        <w:rPr>
          <w:rFonts w:ascii="Arial" w:hAnsi="Arial" w:cs="Arial"/>
        </w:rPr>
        <w:t>E</w:t>
      </w:r>
      <w:r w:rsidR="00F65FB4" w:rsidRPr="003F5A2B">
        <w:rPr>
          <w:rFonts w:ascii="Arial" w:hAnsi="Arial" w:cs="Arial"/>
        </w:rPr>
        <w:t>letrônico</w:t>
      </w:r>
      <w:r w:rsidR="00995414" w:rsidRPr="003F5A2B">
        <w:rPr>
          <w:rFonts w:ascii="Arial" w:hAnsi="Arial" w:cs="Arial"/>
        </w:rPr>
        <w:t xml:space="preserve"> n° 0</w:t>
      </w:r>
      <w:r w:rsidR="00757086" w:rsidRPr="003F5A2B">
        <w:rPr>
          <w:rFonts w:ascii="Arial" w:hAnsi="Arial" w:cs="Arial"/>
        </w:rPr>
        <w:t>08</w:t>
      </w:r>
      <w:r w:rsidR="007D40C3" w:rsidRPr="003F5A2B">
        <w:rPr>
          <w:rFonts w:ascii="Arial" w:hAnsi="Arial" w:cs="Arial"/>
        </w:rPr>
        <w:t>/202</w:t>
      </w:r>
      <w:r w:rsidR="00757086" w:rsidRPr="003F5A2B">
        <w:rPr>
          <w:rFonts w:ascii="Arial" w:hAnsi="Arial" w:cs="Arial"/>
        </w:rPr>
        <w:t>3</w:t>
      </w:r>
      <w:r w:rsidR="00AA7E1A" w:rsidRPr="003F5A2B">
        <w:rPr>
          <w:rFonts w:ascii="Arial" w:hAnsi="Arial" w:cs="Arial"/>
        </w:rPr>
        <w:t>,</w:t>
      </w:r>
      <w:r w:rsidR="007D40C3" w:rsidRPr="003F5A2B">
        <w:rPr>
          <w:rFonts w:ascii="Arial" w:hAnsi="Arial" w:cs="Arial"/>
        </w:rPr>
        <w:t xml:space="preserve"> que tem como objeto</w:t>
      </w:r>
      <w:r w:rsidR="009C24D4" w:rsidRPr="003F5A2B">
        <w:rPr>
          <w:rFonts w:ascii="Arial" w:hAnsi="Arial" w:cs="Arial"/>
        </w:rPr>
        <w:t xml:space="preserve"> o</w:t>
      </w:r>
      <w:r w:rsidR="00106D05" w:rsidRPr="003F5A2B">
        <w:rPr>
          <w:rFonts w:ascii="Arial" w:hAnsi="Arial" w:cs="Arial"/>
        </w:rPr>
        <w:t xml:space="preserve"> </w:t>
      </w:r>
      <w:r w:rsidR="008462F4" w:rsidRPr="003F5A2B">
        <w:rPr>
          <w:rFonts w:ascii="Arial" w:hAnsi="Arial" w:cs="Arial"/>
          <w:b/>
        </w:rPr>
        <w:t>REGISTRO DE PREÇO PARA FUTURA E EVENTUAL AQUISIÇÃO DE MERENDA ESCOLAR PARA AS ESCOLAS MUNICIPAIS, PARA ATENDER A SECRETARIA MUNICIPAL DE EDUCAÇÃO DA PREFEITURA DE DIAMANTINO/MT</w:t>
      </w:r>
      <w:r w:rsidR="00106D05" w:rsidRPr="003F5A2B">
        <w:rPr>
          <w:rFonts w:ascii="Arial" w:hAnsi="Arial" w:cs="Arial"/>
          <w:b/>
        </w:rPr>
        <w:t>.</w:t>
      </w:r>
    </w:p>
    <w:p w:rsidR="003F5A2B" w:rsidRPr="003F5A2B" w:rsidRDefault="003F5A2B" w:rsidP="003F5A2B">
      <w:pPr>
        <w:ind w:firstLine="709"/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:rsidR="00F65FB4" w:rsidRDefault="00F65FB4" w:rsidP="003F5A2B">
      <w:pPr>
        <w:ind w:firstLine="709"/>
        <w:jc w:val="both"/>
        <w:rPr>
          <w:rFonts w:ascii="Arial" w:hAnsi="Arial" w:cs="Arial"/>
        </w:rPr>
      </w:pPr>
      <w:r w:rsidRPr="003F5A2B">
        <w:rPr>
          <w:rFonts w:ascii="Arial" w:hAnsi="Arial" w:cs="Arial"/>
        </w:rPr>
        <w:t>A</w:t>
      </w:r>
      <w:r w:rsidR="00A667A8" w:rsidRPr="003F5A2B">
        <w:rPr>
          <w:rFonts w:ascii="Arial" w:hAnsi="Arial" w:cs="Arial"/>
        </w:rPr>
        <w:t xml:space="preserve">bertura e </w:t>
      </w:r>
      <w:r w:rsidR="007D40C3" w:rsidRPr="003F5A2B">
        <w:rPr>
          <w:rFonts w:ascii="Arial" w:hAnsi="Arial" w:cs="Arial"/>
        </w:rPr>
        <w:t>J</w:t>
      </w:r>
      <w:r w:rsidR="00A667A8" w:rsidRPr="003F5A2B">
        <w:rPr>
          <w:rFonts w:ascii="Arial" w:hAnsi="Arial" w:cs="Arial"/>
        </w:rPr>
        <w:t>ulgamento das</w:t>
      </w:r>
      <w:r w:rsidR="007D40C3" w:rsidRPr="003F5A2B">
        <w:rPr>
          <w:rFonts w:ascii="Arial" w:hAnsi="Arial" w:cs="Arial"/>
        </w:rPr>
        <w:t xml:space="preserve"> P</w:t>
      </w:r>
      <w:r w:rsidR="00A667A8" w:rsidRPr="003F5A2B">
        <w:rPr>
          <w:rFonts w:ascii="Arial" w:hAnsi="Arial" w:cs="Arial"/>
        </w:rPr>
        <w:t>ropostas</w:t>
      </w:r>
      <w:r w:rsidR="007D40C3" w:rsidRPr="003F5A2B">
        <w:rPr>
          <w:rFonts w:ascii="Arial" w:hAnsi="Arial" w:cs="Arial"/>
        </w:rPr>
        <w:t xml:space="preserve">: </w:t>
      </w:r>
      <w:r w:rsidR="00167ECD" w:rsidRPr="003F5A2B">
        <w:rPr>
          <w:rFonts w:ascii="Arial" w:hAnsi="Arial" w:cs="Arial"/>
          <w:b/>
        </w:rPr>
        <w:t>à</w:t>
      </w:r>
      <w:r w:rsidR="007D40C3" w:rsidRPr="003F5A2B">
        <w:rPr>
          <w:rFonts w:ascii="Arial" w:hAnsi="Arial" w:cs="Arial"/>
          <w:b/>
        </w:rPr>
        <w:t xml:space="preserve">s </w:t>
      </w:r>
      <w:r w:rsidR="00A5438F" w:rsidRPr="003F5A2B">
        <w:rPr>
          <w:rFonts w:ascii="Arial" w:hAnsi="Arial" w:cs="Arial"/>
          <w:b/>
        </w:rPr>
        <w:t>0</w:t>
      </w:r>
      <w:r w:rsidR="003F5A2B" w:rsidRPr="003F5A2B">
        <w:rPr>
          <w:rFonts w:ascii="Arial" w:hAnsi="Arial" w:cs="Arial"/>
          <w:b/>
        </w:rPr>
        <w:t>9</w:t>
      </w:r>
      <w:r w:rsidRPr="003F5A2B">
        <w:rPr>
          <w:rFonts w:ascii="Arial" w:hAnsi="Arial" w:cs="Arial"/>
          <w:b/>
        </w:rPr>
        <w:t>h00min</w:t>
      </w:r>
      <w:r w:rsidR="003F5A2B" w:rsidRPr="003F5A2B">
        <w:rPr>
          <w:rFonts w:ascii="Arial" w:hAnsi="Arial" w:cs="Arial"/>
          <w:b/>
        </w:rPr>
        <w:t xml:space="preserve"> (horário de Brasília)</w:t>
      </w:r>
      <w:r w:rsidR="00167ECD" w:rsidRPr="003F5A2B">
        <w:rPr>
          <w:rFonts w:ascii="Arial" w:hAnsi="Arial" w:cs="Arial"/>
          <w:b/>
        </w:rPr>
        <w:t>,</w:t>
      </w:r>
      <w:r w:rsidRPr="003F5A2B">
        <w:rPr>
          <w:rFonts w:ascii="Arial" w:hAnsi="Arial" w:cs="Arial"/>
        </w:rPr>
        <w:t xml:space="preserve"> </w:t>
      </w:r>
      <w:r w:rsidR="007D40C3" w:rsidRPr="003F5A2B">
        <w:rPr>
          <w:rFonts w:ascii="Arial" w:hAnsi="Arial" w:cs="Arial"/>
          <w:b/>
        </w:rPr>
        <w:t xml:space="preserve">do dia </w:t>
      </w:r>
      <w:r w:rsidR="003F5A2B" w:rsidRPr="003F5A2B">
        <w:rPr>
          <w:rFonts w:ascii="Arial" w:hAnsi="Arial" w:cs="Arial"/>
          <w:b/>
        </w:rPr>
        <w:t>04</w:t>
      </w:r>
      <w:r w:rsidR="00995414" w:rsidRPr="003F5A2B">
        <w:rPr>
          <w:rFonts w:ascii="Arial" w:hAnsi="Arial" w:cs="Arial"/>
          <w:b/>
        </w:rPr>
        <w:t>/</w:t>
      </w:r>
      <w:r w:rsidR="003F5A2B" w:rsidRPr="003F5A2B">
        <w:rPr>
          <w:rFonts w:ascii="Arial" w:hAnsi="Arial" w:cs="Arial"/>
          <w:b/>
        </w:rPr>
        <w:t>08</w:t>
      </w:r>
      <w:r w:rsidR="007D40C3" w:rsidRPr="003F5A2B">
        <w:rPr>
          <w:rFonts w:ascii="Arial" w:hAnsi="Arial" w:cs="Arial"/>
          <w:b/>
        </w:rPr>
        <w:t>/202</w:t>
      </w:r>
      <w:r w:rsidR="00757086" w:rsidRPr="003F5A2B">
        <w:rPr>
          <w:rFonts w:ascii="Arial" w:hAnsi="Arial" w:cs="Arial"/>
          <w:b/>
        </w:rPr>
        <w:t>3</w:t>
      </w:r>
      <w:r w:rsidR="007D40C3" w:rsidRPr="003F5A2B">
        <w:rPr>
          <w:rFonts w:ascii="Arial" w:hAnsi="Arial" w:cs="Arial"/>
          <w:b/>
        </w:rPr>
        <w:t xml:space="preserve">, </w:t>
      </w:r>
      <w:r w:rsidR="007D40C3" w:rsidRPr="003F5A2B">
        <w:rPr>
          <w:rFonts w:ascii="Arial" w:hAnsi="Arial" w:cs="Arial"/>
        </w:rPr>
        <w:t>L</w:t>
      </w:r>
      <w:r w:rsidR="00A667A8" w:rsidRPr="003F5A2B">
        <w:rPr>
          <w:rFonts w:ascii="Arial" w:hAnsi="Arial" w:cs="Arial"/>
        </w:rPr>
        <w:t>ocal</w:t>
      </w:r>
      <w:r w:rsidRPr="003F5A2B">
        <w:rPr>
          <w:rFonts w:ascii="Arial" w:hAnsi="Arial" w:cs="Arial"/>
        </w:rPr>
        <w:t>: Portal: Bolsa de Licitações</w:t>
      </w:r>
      <w:r w:rsidR="007D40C3" w:rsidRPr="003F5A2B">
        <w:rPr>
          <w:rFonts w:ascii="Arial" w:hAnsi="Arial" w:cs="Arial"/>
        </w:rPr>
        <w:t xml:space="preserve"> do Brasil – BLL </w:t>
      </w:r>
      <w:hyperlink r:id="rId8" w:history="1">
        <w:r w:rsidR="007D40C3" w:rsidRPr="003F5A2B">
          <w:rPr>
            <w:rStyle w:val="Hyperlink"/>
            <w:rFonts w:ascii="Arial" w:hAnsi="Arial" w:cs="Arial"/>
          </w:rPr>
          <w:t>www.bll.org.br</w:t>
        </w:r>
      </w:hyperlink>
      <w:r w:rsidR="007D40C3" w:rsidRPr="003F5A2B">
        <w:rPr>
          <w:rFonts w:ascii="Arial" w:hAnsi="Arial" w:cs="Arial"/>
        </w:rPr>
        <w:t xml:space="preserve">. </w:t>
      </w:r>
      <w:r w:rsidRPr="003F5A2B">
        <w:rPr>
          <w:rFonts w:ascii="Arial" w:hAnsi="Arial" w:cs="Arial"/>
        </w:rPr>
        <w:t>O edital completo está disponível</w:t>
      </w:r>
      <w:r w:rsidR="007D40C3" w:rsidRPr="003F5A2B">
        <w:rPr>
          <w:rFonts w:ascii="Arial" w:hAnsi="Arial" w:cs="Arial"/>
        </w:rPr>
        <w:t xml:space="preserve"> na plataforma e no site da Prefeitura Municipal de Diamantino/MT.</w:t>
      </w:r>
    </w:p>
    <w:p w:rsidR="003F5A2B" w:rsidRPr="003F5A2B" w:rsidRDefault="003F5A2B" w:rsidP="003F5A2B">
      <w:pPr>
        <w:ind w:firstLine="709"/>
        <w:jc w:val="both"/>
        <w:rPr>
          <w:rFonts w:ascii="Arial" w:hAnsi="Arial" w:cs="Arial"/>
        </w:rPr>
      </w:pPr>
      <w:bookmarkStart w:id="0" w:name="_GoBack"/>
      <w:bookmarkEnd w:id="0"/>
    </w:p>
    <w:p w:rsidR="006535D9" w:rsidRPr="003F5A2B" w:rsidRDefault="006535D9" w:rsidP="003F5A2B">
      <w:pPr>
        <w:ind w:firstLine="709"/>
        <w:jc w:val="both"/>
        <w:rPr>
          <w:rFonts w:ascii="Arial" w:hAnsi="Arial" w:cs="Arial"/>
          <w:b/>
        </w:rPr>
      </w:pPr>
      <w:r w:rsidRPr="003F5A2B">
        <w:rPr>
          <w:rFonts w:ascii="Arial" w:hAnsi="Arial" w:cs="Arial"/>
        </w:rPr>
        <w:t>Maiores in</w:t>
      </w:r>
      <w:r w:rsidR="0095252D" w:rsidRPr="003F5A2B">
        <w:rPr>
          <w:rFonts w:ascii="Arial" w:hAnsi="Arial" w:cs="Arial"/>
        </w:rPr>
        <w:t xml:space="preserve">formações poderão ser solicitadas </w:t>
      </w:r>
      <w:r w:rsidRPr="003F5A2B">
        <w:rPr>
          <w:rFonts w:ascii="Arial" w:hAnsi="Arial" w:cs="Arial"/>
        </w:rPr>
        <w:t>em horário de expedie</w:t>
      </w:r>
      <w:r w:rsidR="00495562" w:rsidRPr="003F5A2B">
        <w:rPr>
          <w:rFonts w:ascii="Arial" w:hAnsi="Arial" w:cs="Arial"/>
        </w:rPr>
        <w:t>nt</w:t>
      </w:r>
      <w:r w:rsidR="00974693" w:rsidRPr="003F5A2B">
        <w:rPr>
          <w:rFonts w:ascii="Arial" w:hAnsi="Arial" w:cs="Arial"/>
        </w:rPr>
        <w:t>e através do telefone (</w:t>
      </w:r>
      <w:r w:rsidR="00C263DF" w:rsidRPr="003F5A2B">
        <w:rPr>
          <w:rFonts w:ascii="Arial" w:hAnsi="Arial" w:cs="Arial"/>
        </w:rPr>
        <w:t xml:space="preserve">65) 3336-6400/6423. </w:t>
      </w:r>
      <w:r w:rsidRPr="003F5A2B">
        <w:rPr>
          <w:rFonts w:ascii="Arial" w:hAnsi="Arial" w:cs="Arial"/>
        </w:rPr>
        <w:t xml:space="preserve"> </w:t>
      </w:r>
      <w:r w:rsidR="00D91C3D" w:rsidRPr="003F5A2B">
        <w:rPr>
          <w:rFonts w:ascii="Arial" w:hAnsi="Arial" w:cs="Arial"/>
        </w:rPr>
        <w:t xml:space="preserve">  </w:t>
      </w:r>
      <w:r w:rsidR="00BB5EA0" w:rsidRPr="003F5A2B">
        <w:rPr>
          <w:rFonts w:ascii="Arial" w:hAnsi="Arial" w:cs="Arial"/>
        </w:rPr>
        <w:t xml:space="preserve">  </w:t>
      </w:r>
      <w:r w:rsidR="00AB3F82" w:rsidRPr="003F5A2B">
        <w:rPr>
          <w:rFonts w:ascii="Arial" w:hAnsi="Arial" w:cs="Arial"/>
        </w:rPr>
        <w:t xml:space="preserve"> </w:t>
      </w:r>
      <w:r w:rsidR="000F6BB6" w:rsidRPr="003F5A2B">
        <w:rPr>
          <w:rFonts w:ascii="Arial" w:hAnsi="Arial" w:cs="Arial"/>
        </w:rPr>
        <w:t xml:space="preserve"> </w:t>
      </w:r>
    </w:p>
    <w:p w:rsidR="00495562" w:rsidRPr="003F5A2B" w:rsidRDefault="002B52BA" w:rsidP="003F5A2B">
      <w:pPr>
        <w:jc w:val="center"/>
        <w:rPr>
          <w:rFonts w:ascii="Arial" w:hAnsi="Arial" w:cs="Arial"/>
        </w:rPr>
      </w:pPr>
      <w:r w:rsidRPr="003F5A2B">
        <w:rPr>
          <w:rFonts w:ascii="Arial" w:hAnsi="Arial" w:cs="Arial"/>
        </w:rPr>
        <w:t xml:space="preserve"> </w:t>
      </w:r>
      <w:r w:rsidR="00D3398F" w:rsidRPr="003F5A2B">
        <w:rPr>
          <w:rFonts w:ascii="Arial" w:hAnsi="Arial" w:cs="Arial"/>
        </w:rPr>
        <w:t xml:space="preserve"> </w:t>
      </w:r>
      <w:r w:rsidR="00190C26" w:rsidRPr="003F5A2B">
        <w:rPr>
          <w:rFonts w:ascii="Arial" w:hAnsi="Arial" w:cs="Arial"/>
        </w:rPr>
        <w:t xml:space="preserve"> </w:t>
      </w:r>
      <w:r w:rsidR="00CE6447" w:rsidRPr="003F5A2B">
        <w:rPr>
          <w:rFonts w:ascii="Arial" w:hAnsi="Arial" w:cs="Arial"/>
        </w:rPr>
        <w:t xml:space="preserve"> </w:t>
      </w:r>
      <w:r w:rsidR="001F1D98" w:rsidRPr="003F5A2B">
        <w:rPr>
          <w:rFonts w:ascii="Arial" w:hAnsi="Arial" w:cs="Arial"/>
        </w:rPr>
        <w:t xml:space="preserve"> </w:t>
      </w:r>
    </w:p>
    <w:p w:rsidR="00265BF7" w:rsidRPr="003F5A2B" w:rsidRDefault="00265BF7" w:rsidP="003F5A2B">
      <w:pPr>
        <w:jc w:val="center"/>
        <w:rPr>
          <w:rFonts w:ascii="Arial" w:hAnsi="Arial" w:cs="Arial"/>
        </w:rPr>
      </w:pPr>
    </w:p>
    <w:p w:rsidR="006535D9" w:rsidRPr="003F5A2B" w:rsidRDefault="00190C26" w:rsidP="003F5A2B">
      <w:pPr>
        <w:jc w:val="right"/>
        <w:rPr>
          <w:rFonts w:ascii="Arial" w:hAnsi="Arial" w:cs="Arial"/>
        </w:rPr>
      </w:pPr>
      <w:r w:rsidRPr="003F5A2B">
        <w:rPr>
          <w:rFonts w:ascii="Arial" w:hAnsi="Arial" w:cs="Arial"/>
        </w:rPr>
        <w:t>Diamantino</w:t>
      </w:r>
      <w:r w:rsidR="00F30B13" w:rsidRPr="003F5A2B">
        <w:rPr>
          <w:rFonts w:ascii="Arial" w:hAnsi="Arial" w:cs="Arial"/>
        </w:rPr>
        <w:t>/MT,</w:t>
      </w:r>
      <w:r w:rsidR="008300FA" w:rsidRPr="003F5A2B">
        <w:rPr>
          <w:rFonts w:ascii="Arial" w:hAnsi="Arial" w:cs="Arial"/>
        </w:rPr>
        <w:t xml:space="preserve"> </w:t>
      </w:r>
      <w:r w:rsidR="003F5A2B">
        <w:rPr>
          <w:rFonts w:ascii="Arial" w:hAnsi="Arial" w:cs="Arial"/>
        </w:rPr>
        <w:t>20</w:t>
      </w:r>
      <w:r w:rsidR="002E4ADF" w:rsidRPr="003F5A2B">
        <w:rPr>
          <w:rFonts w:ascii="Arial" w:hAnsi="Arial" w:cs="Arial"/>
        </w:rPr>
        <w:t xml:space="preserve"> </w:t>
      </w:r>
      <w:r w:rsidR="00F30B13" w:rsidRPr="003F5A2B">
        <w:rPr>
          <w:rFonts w:ascii="Arial" w:hAnsi="Arial" w:cs="Arial"/>
        </w:rPr>
        <w:t>d</w:t>
      </w:r>
      <w:r w:rsidR="00EC6D0A" w:rsidRPr="003F5A2B">
        <w:rPr>
          <w:rFonts w:ascii="Arial" w:hAnsi="Arial" w:cs="Arial"/>
        </w:rPr>
        <w:t xml:space="preserve">e </w:t>
      </w:r>
      <w:proofErr w:type="gramStart"/>
      <w:r w:rsidR="003F5A2B">
        <w:rPr>
          <w:rFonts w:ascii="Arial" w:hAnsi="Arial" w:cs="Arial"/>
        </w:rPr>
        <w:t>Julho</w:t>
      </w:r>
      <w:proofErr w:type="gramEnd"/>
      <w:r w:rsidR="00FA7BC9" w:rsidRPr="003F5A2B">
        <w:rPr>
          <w:rFonts w:ascii="Arial" w:hAnsi="Arial" w:cs="Arial"/>
        </w:rPr>
        <w:t xml:space="preserve"> </w:t>
      </w:r>
      <w:r w:rsidR="0095252D" w:rsidRPr="003F5A2B">
        <w:rPr>
          <w:rFonts w:ascii="Arial" w:hAnsi="Arial" w:cs="Arial"/>
        </w:rPr>
        <w:t xml:space="preserve">de </w:t>
      </w:r>
      <w:r w:rsidR="00012BB0" w:rsidRPr="003F5A2B">
        <w:rPr>
          <w:rFonts w:ascii="Arial" w:hAnsi="Arial" w:cs="Arial"/>
        </w:rPr>
        <w:t>20</w:t>
      </w:r>
      <w:r w:rsidR="00CD497F" w:rsidRPr="003F5A2B">
        <w:rPr>
          <w:rFonts w:ascii="Arial" w:hAnsi="Arial" w:cs="Arial"/>
        </w:rPr>
        <w:t>2</w:t>
      </w:r>
      <w:r w:rsidR="00757086" w:rsidRPr="003F5A2B">
        <w:rPr>
          <w:rFonts w:ascii="Arial" w:hAnsi="Arial" w:cs="Arial"/>
        </w:rPr>
        <w:t>3</w:t>
      </w:r>
      <w:r w:rsidR="006535D9" w:rsidRPr="003F5A2B">
        <w:rPr>
          <w:rFonts w:ascii="Arial" w:hAnsi="Arial" w:cs="Arial"/>
        </w:rPr>
        <w:t>.</w:t>
      </w:r>
      <w:r w:rsidR="00EC6D0A" w:rsidRPr="003F5A2B">
        <w:rPr>
          <w:rFonts w:ascii="Arial" w:hAnsi="Arial" w:cs="Arial"/>
        </w:rPr>
        <w:t xml:space="preserve"> </w:t>
      </w:r>
      <w:r w:rsidR="009867C8" w:rsidRPr="003F5A2B">
        <w:rPr>
          <w:rFonts w:ascii="Arial" w:hAnsi="Arial" w:cs="Arial"/>
        </w:rPr>
        <w:t xml:space="preserve">   </w:t>
      </w:r>
    </w:p>
    <w:p w:rsidR="00D14A61" w:rsidRPr="003F5A2B" w:rsidRDefault="00D14A61" w:rsidP="003F5A2B">
      <w:pPr>
        <w:jc w:val="center"/>
        <w:rPr>
          <w:rFonts w:ascii="Arial" w:hAnsi="Arial" w:cs="Arial"/>
          <w:b/>
        </w:rPr>
      </w:pPr>
    </w:p>
    <w:p w:rsidR="006535D9" w:rsidRPr="003F5A2B" w:rsidRDefault="006E10CF" w:rsidP="003F5A2B">
      <w:pPr>
        <w:jc w:val="center"/>
        <w:rPr>
          <w:rFonts w:ascii="Arial" w:hAnsi="Arial" w:cs="Arial"/>
          <w:b/>
        </w:rPr>
      </w:pPr>
      <w:r w:rsidRPr="003F5A2B">
        <w:rPr>
          <w:rFonts w:ascii="Arial" w:hAnsi="Arial" w:cs="Arial"/>
          <w:b/>
        </w:rPr>
        <w:t xml:space="preserve">     </w:t>
      </w:r>
    </w:p>
    <w:p w:rsidR="00190C26" w:rsidRPr="003F5A2B" w:rsidRDefault="00CC43C1" w:rsidP="003F5A2B">
      <w:pPr>
        <w:jc w:val="center"/>
        <w:rPr>
          <w:rFonts w:ascii="Arial" w:hAnsi="Arial" w:cs="Arial"/>
          <w:b/>
        </w:rPr>
      </w:pPr>
      <w:r w:rsidRPr="003F5A2B">
        <w:rPr>
          <w:rFonts w:ascii="Arial" w:hAnsi="Arial" w:cs="Arial"/>
          <w:b/>
        </w:rPr>
        <w:t xml:space="preserve"> </w:t>
      </w:r>
    </w:p>
    <w:p w:rsidR="006535D9" w:rsidRPr="003F5A2B" w:rsidRDefault="006535D9" w:rsidP="003F5A2B">
      <w:pPr>
        <w:jc w:val="center"/>
        <w:rPr>
          <w:rFonts w:ascii="Arial" w:hAnsi="Arial" w:cs="Arial"/>
          <w:b/>
          <w:bCs/>
        </w:rPr>
      </w:pPr>
    </w:p>
    <w:p w:rsidR="00190C26" w:rsidRPr="003F5A2B" w:rsidRDefault="00757086" w:rsidP="003F5A2B">
      <w:pPr>
        <w:jc w:val="center"/>
        <w:rPr>
          <w:rFonts w:ascii="Arial" w:hAnsi="Arial" w:cs="Arial"/>
          <w:b/>
        </w:rPr>
      </w:pPr>
      <w:r w:rsidRPr="003F5A2B">
        <w:rPr>
          <w:rFonts w:ascii="Arial" w:hAnsi="Arial" w:cs="Arial"/>
          <w:b/>
        </w:rPr>
        <w:t>NICHOLAS DA COSTA MACHADO</w:t>
      </w:r>
    </w:p>
    <w:p w:rsidR="006535D9" w:rsidRPr="003F5A2B" w:rsidRDefault="00190C26" w:rsidP="003F5A2B">
      <w:pPr>
        <w:jc w:val="center"/>
        <w:rPr>
          <w:rFonts w:ascii="Arial" w:hAnsi="Arial" w:cs="Arial"/>
        </w:rPr>
      </w:pPr>
      <w:r w:rsidRPr="003F5A2B">
        <w:rPr>
          <w:rFonts w:ascii="Arial" w:hAnsi="Arial" w:cs="Arial"/>
        </w:rPr>
        <w:t>Pregoeiro</w:t>
      </w:r>
      <w:r w:rsidR="00495562" w:rsidRPr="003F5A2B">
        <w:rPr>
          <w:rFonts w:ascii="Arial" w:hAnsi="Arial" w:cs="Arial"/>
        </w:rPr>
        <w:t xml:space="preserve"> </w:t>
      </w:r>
      <w:r w:rsidR="008462F4" w:rsidRPr="003F5A2B">
        <w:rPr>
          <w:rFonts w:ascii="Arial" w:hAnsi="Arial" w:cs="Arial"/>
        </w:rPr>
        <w:t>Oficial</w:t>
      </w:r>
    </w:p>
    <w:p w:rsidR="00787C57" w:rsidRPr="003F5A2B" w:rsidRDefault="00787C57" w:rsidP="003F5A2B">
      <w:pPr>
        <w:autoSpaceDE w:val="0"/>
        <w:jc w:val="center"/>
        <w:rPr>
          <w:rFonts w:ascii="Arial" w:hAnsi="Arial" w:cs="Arial"/>
        </w:rPr>
      </w:pPr>
    </w:p>
    <w:p w:rsidR="007D40C3" w:rsidRPr="003F5A2B" w:rsidRDefault="007D40C3" w:rsidP="003F5A2B">
      <w:pPr>
        <w:autoSpaceDE w:val="0"/>
        <w:jc w:val="center"/>
        <w:rPr>
          <w:rFonts w:ascii="Arial" w:hAnsi="Arial" w:cs="Arial"/>
        </w:rPr>
      </w:pPr>
    </w:p>
    <w:sectPr w:rsidR="007D40C3" w:rsidRPr="003F5A2B" w:rsidSect="00A60477">
      <w:headerReference w:type="default" r:id="rId9"/>
      <w:footerReference w:type="default" r:id="rId10"/>
      <w:pgSz w:w="11905" w:h="16837" w:code="9"/>
      <w:pgMar w:top="2101" w:right="1134" w:bottom="1134" w:left="170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F7D" w:rsidRDefault="006E5F7D">
      <w:r>
        <w:separator/>
      </w:r>
    </w:p>
  </w:endnote>
  <w:endnote w:type="continuationSeparator" w:id="0">
    <w:p w:rsidR="006E5F7D" w:rsidRDefault="006E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AMT">
    <w:altName w:val="Arial"/>
    <w:charset w:val="00"/>
    <w:family w:val="swiss"/>
    <w:pitch w:val="variable"/>
    <w:sig w:usb0="00000001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ABD" w:rsidRPr="00066029" w:rsidRDefault="005A1064">
    <w:pPr>
      <w:pStyle w:val="Rodap"/>
      <w:tabs>
        <w:tab w:val="left" w:pos="3491"/>
      </w:tabs>
      <w:jc w:val="right"/>
      <w:rPr>
        <w:rFonts w:ascii="Arial" w:hAnsi="Arial" w:cs="Arial"/>
      </w:rPr>
    </w:pPr>
    <w:r w:rsidRPr="00066029">
      <w:rPr>
        <w:rFonts w:ascii="Arial" w:hAnsi="Arial" w:cs="Arial"/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-1461135</wp:posOffset>
          </wp:positionH>
          <wp:positionV relativeFrom="paragraph">
            <wp:posOffset>-359410</wp:posOffset>
          </wp:positionV>
          <wp:extent cx="8622030" cy="952500"/>
          <wp:effectExtent l="19050" t="0" r="762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0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F7D" w:rsidRDefault="006E5F7D">
      <w:r>
        <w:separator/>
      </w:r>
    </w:p>
  </w:footnote>
  <w:footnote w:type="continuationSeparator" w:id="0">
    <w:p w:rsidR="006E5F7D" w:rsidRDefault="006E5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23" w:rsidRPr="00066029" w:rsidRDefault="00C259D1" w:rsidP="009C5414">
    <w:pPr>
      <w:pStyle w:val="Cabealho"/>
      <w:jc w:val="center"/>
      <w:rPr>
        <w:rFonts w:ascii="Arial" w:hAnsi="Arial" w:cs="Arial"/>
        <w:b/>
      </w:rPr>
    </w:pPr>
    <w:r w:rsidRPr="00066029">
      <w:rPr>
        <w:rFonts w:ascii="Arial" w:hAnsi="Arial" w:cs="Arial"/>
        <w:noProof/>
        <w:lang w:eastAsia="pt-BR"/>
      </w:rPr>
      <w:drawing>
        <wp:inline distT="0" distB="0" distL="0" distR="0" wp14:anchorId="11504470" wp14:editId="4F5E2D77">
          <wp:extent cx="4505242" cy="874644"/>
          <wp:effectExtent l="1905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5205"/>
                  <a:stretch>
                    <a:fillRect/>
                  </a:stretch>
                </pic:blipFill>
                <pic:spPr bwMode="auto">
                  <a:xfrm>
                    <a:off x="0" y="0"/>
                    <a:ext cx="4505242" cy="8746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B77E0DC6"/>
    <w:lvl w:ilvl="0">
      <w:start w:val="11"/>
      <w:numFmt w:val="none"/>
      <w:lvlText w:val="a)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R-Ttulonve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R-Item11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4"/>
    <w:lvl w:ilvl="0">
      <w:start w:val="1"/>
      <w:numFmt w:val="bullet"/>
      <w:pStyle w:val="TR-Item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pStyle w:val="TR-Item2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5872F62"/>
    <w:multiLevelType w:val="multilevel"/>
    <w:tmpl w:val="31FC0664"/>
    <w:lvl w:ilvl="0">
      <w:start w:val="7"/>
      <w:numFmt w:val="decimal"/>
      <w:lvlText w:val="%1"/>
      <w:lvlJc w:val="left"/>
      <w:pPr>
        <w:ind w:left="60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2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22"/>
      </w:pPr>
      <w:rPr>
        <w:rFonts w:hint="default"/>
      </w:rPr>
    </w:lvl>
    <w:lvl w:ilvl="4">
      <w:numFmt w:val="bullet"/>
      <w:lvlText w:val="•"/>
      <w:lvlJc w:val="left"/>
      <w:pPr>
        <w:ind w:left="3882" w:hanging="622"/>
      </w:pPr>
      <w:rPr>
        <w:rFonts w:hint="default"/>
      </w:rPr>
    </w:lvl>
    <w:lvl w:ilvl="5">
      <w:numFmt w:val="bullet"/>
      <w:lvlText w:val="•"/>
      <w:lvlJc w:val="left"/>
      <w:pPr>
        <w:ind w:left="4902" w:hanging="622"/>
      </w:pPr>
      <w:rPr>
        <w:rFonts w:hint="default"/>
      </w:rPr>
    </w:lvl>
    <w:lvl w:ilvl="6">
      <w:numFmt w:val="bullet"/>
      <w:lvlText w:val="•"/>
      <w:lvlJc w:val="left"/>
      <w:pPr>
        <w:ind w:left="5923" w:hanging="622"/>
      </w:pPr>
      <w:rPr>
        <w:rFonts w:hint="default"/>
      </w:rPr>
    </w:lvl>
    <w:lvl w:ilvl="7">
      <w:numFmt w:val="bullet"/>
      <w:lvlText w:val="•"/>
      <w:lvlJc w:val="left"/>
      <w:pPr>
        <w:ind w:left="6944" w:hanging="622"/>
      </w:pPr>
      <w:rPr>
        <w:rFonts w:hint="default"/>
      </w:rPr>
    </w:lvl>
    <w:lvl w:ilvl="8">
      <w:numFmt w:val="bullet"/>
      <w:lvlText w:val="•"/>
      <w:lvlJc w:val="left"/>
      <w:pPr>
        <w:ind w:left="7964" w:hanging="622"/>
      </w:pPr>
      <w:rPr>
        <w:rFonts w:hint="default"/>
      </w:rPr>
    </w:lvl>
  </w:abstractNum>
  <w:abstractNum w:abstractNumId="6" w15:restartNumberingAfterBreak="0">
    <w:nsid w:val="0A7D7D6A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783839"/>
    <w:multiLevelType w:val="multilevel"/>
    <w:tmpl w:val="5AC6F6D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20121B2D"/>
    <w:multiLevelType w:val="hybridMultilevel"/>
    <w:tmpl w:val="7EBA2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3967"/>
    <w:multiLevelType w:val="multilevel"/>
    <w:tmpl w:val="71CAE4A6"/>
    <w:lvl w:ilvl="0">
      <w:start w:val="3"/>
      <w:numFmt w:val="decimal"/>
      <w:lvlText w:val="%1"/>
      <w:lvlJc w:val="left"/>
      <w:pPr>
        <w:ind w:left="138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21" w:hanging="555"/>
      </w:pPr>
      <w:rPr>
        <w:rFonts w:hint="default"/>
      </w:rPr>
    </w:lvl>
    <w:lvl w:ilvl="3">
      <w:numFmt w:val="bullet"/>
      <w:lvlText w:val="•"/>
      <w:lvlJc w:val="left"/>
      <w:pPr>
        <w:ind w:left="3111" w:hanging="555"/>
      </w:pPr>
      <w:rPr>
        <w:rFonts w:hint="default"/>
      </w:rPr>
    </w:lvl>
    <w:lvl w:ilvl="4">
      <w:numFmt w:val="bullet"/>
      <w:lvlText w:val="•"/>
      <w:lvlJc w:val="left"/>
      <w:pPr>
        <w:ind w:left="4102" w:hanging="555"/>
      </w:pPr>
      <w:rPr>
        <w:rFonts w:hint="default"/>
      </w:rPr>
    </w:lvl>
    <w:lvl w:ilvl="5">
      <w:numFmt w:val="bullet"/>
      <w:lvlText w:val="•"/>
      <w:lvlJc w:val="left"/>
      <w:pPr>
        <w:ind w:left="5093" w:hanging="555"/>
      </w:pPr>
      <w:rPr>
        <w:rFonts w:hint="default"/>
      </w:rPr>
    </w:lvl>
    <w:lvl w:ilvl="6">
      <w:numFmt w:val="bullet"/>
      <w:lvlText w:val="•"/>
      <w:lvlJc w:val="left"/>
      <w:pPr>
        <w:ind w:left="6083" w:hanging="555"/>
      </w:pPr>
      <w:rPr>
        <w:rFonts w:hint="default"/>
      </w:rPr>
    </w:lvl>
    <w:lvl w:ilvl="7">
      <w:numFmt w:val="bullet"/>
      <w:lvlText w:val="•"/>
      <w:lvlJc w:val="left"/>
      <w:pPr>
        <w:ind w:left="7074" w:hanging="555"/>
      </w:pPr>
      <w:rPr>
        <w:rFonts w:hint="default"/>
      </w:rPr>
    </w:lvl>
    <w:lvl w:ilvl="8">
      <w:numFmt w:val="bullet"/>
      <w:lvlText w:val="•"/>
      <w:lvlJc w:val="left"/>
      <w:pPr>
        <w:ind w:left="8065" w:hanging="555"/>
      </w:pPr>
      <w:rPr>
        <w:rFonts w:hint="default"/>
      </w:rPr>
    </w:lvl>
  </w:abstractNum>
  <w:abstractNum w:abstractNumId="10" w15:restartNumberingAfterBreak="0">
    <w:nsid w:val="20EA6DF2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E74263"/>
    <w:multiLevelType w:val="multilevel"/>
    <w:tmpl w:val="0416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0E7F1E"/>
    <w:multiLevelType w:val="hybridMultilevel"/>
    <w:tmpl w:val="FA4244A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D520D0"/>
    <w:multiLevelType w:val="multilevel"/>
    <w:tmpl w:val="0416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FD75CB"/>
    <w:multiLevelType w:val="multilevel"/>
    <w:tmpl w:val="7A78D1F4"/>
    <w:lvl w:ilvl="0">
      <w:start w:val="17"/>
      <w:numFmt w:val="decimal"/>
      <w:lvlText w:val="%1"/>
      <w:lvlJc w:val="left"/>
      <w:pPr>
        <w:ind w:left="218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26" w:hanging="74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961" w:hanging="749"/>
      </w:pPr>
      <w:rPr>
        <w:rFonts w:hint="default"/>
      </w:rPr>
    </w:lvl>
    <w:lvl w:ilvl="4">
      <w:numFmt w:val="bullet"/>
      <w:lvlText w:val="•"/>
      <w:lvlJc w:val="left"/>
      <w:pPr>
        <w:ind w:left="3982" w:hanging="749"/>
      </w:pPr>
      <w:rPr>
        <w:rFonts w:hint="default"/>
      </w:rPr>
    </w:lvl>
    <w:lvl w:ilvl="5">
      <w:numFmt w:val="bullet"/>
      <w:lvlText w:val="•"/>
      <w:lvlJc w:val="left"/>
      <w:pPr>
        <w:ind w:left="5002" w:hanging="749"/>
      </w:pPr>
      <w:rPr>
        <w:rFonts w:hint="default"/>
      </w:rPr>
    </w:lvl>
    <w:lvl w:ilvl="6">
      <w:numFmt w:val="bullet"/>
      <w:lvlText w:val="•"/>
      <w:lvlJc w:val="left"/>
      <w:pPr>
        <w:ind w:left="6023" w:hanging="749"/>
      </w:pPr>
      <w:rPr>
        <w:rFonts w:hint="default"/>
      </w:rPr>
    </w:lvl>
    <w:lvl w:ilvl="7">
      <w:numFmt w:val="bullet"/>
      <w:lvlText w:val="•"/>
      <w:lvlJc w:val="left"/>
      <w:pPr>
        <w:ind w:left="7044" w:hanging="749"/>
      </w:pPr>
      <w:rPr>
        <w:rFonts w:hint="default"/>
      </w:rPr>
    </w:lvl>
    <w:lvl w:ilvl="8">
      <w:numFmt w:val="bullet"/>
      <w:lvlText w:val="•"/>
      <w:lvlJc w:val="left"/>
      <w:pPr>
        <w:ind w:left="8064" w:hanging="749"/>
      </w:pPr>
      <w:rPr>
        <w:rFonts w:hint="default"/>
      </w:rPr>
    </w:lvl>
  </w:abstractNum>
  <w:abstractNum w:abstractNumId="15" w15:restartNumberingAfterBreak="0">
    <w:nsid w:val="36E70856"/>
    <w:multiLevelType w:val="multilevel"/>
    <w:tmpl w:val="1D20D360"/>
    <w:lvl w:ilvl="0">
      <w:start w:val="8"/>
      <w:numFmt w:val="decimal"/>
      <w:lvlText w:val="%1"/>
      <w:lvlJc w:val="left"/>
      <w:pPr>
        <w:ind w:left="118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281"/>
      </w:pPr>
      <w:rPr>
        <w:rFonts w:hint="default"/>
      </w:rPr>
    </w:lvl>
    <w:lvl w:ilvl="4">
      <w:numFmt w:val="bullet"/>
      <w:lvlText w:val="•"/>
      <w:lvlJc w:val="left"/>
      <w:pPr>
        <w:ind w:left="3882" w:hanging="281"/>
      </w:pPr>
      <w:rPr>
        <w:rFonts w:hint="default"/>
      </w:rPr>
    </w:lvl>
    <w:lvl w:ilvl="5">
      <w:numFmt w:val="bullet"/>
      <w:lvlText w:val="•"/>
      <w:lvlJc w:val="left"/>
      <w:pPr>
        <w:ind w:left="4902" w:hanging="281"/>
      </w:pPr>
      <w:rPr>
        <w:rFonts w:hint="default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</w:rPr>
    </w:lvl>
    <w:lvl w:ilvl="7">
      <w:numFmt w:val="bullet"/>
      <w:lvlText w:val="•"/>
      <w:lvlJc w:val="left"/>
      <w:pPr>
        <w:ind w:left="6944" w:hanging="281"/>
      </w:pPr>
      <w:rPr>
        <w:rFonts w:hint="default"/>
      </w:rPr>
    </w:lvl>
    <w:lvl w:ilvl="8">
      <w:numFmt w:val="bullet"/>
      <w:lvlText w:val="•"/>
      <w:lvlJc w:val="left"/>
      <w:pPr>
        <w:ind w:left="7964" w:hanging="281"/>
      </w:pPr>
      <w:rPr>
        <w:rFonts w:hint="default"/>
      </w:rPr>
    </w:lvl>
  </w:abstractNum>
  <w:abstractNum w:abstractNumId="16" w15:restartNumberingAfterBreak="0">
    <w:nsid w:val="4DE060F9"/>
    <w:multiLevelType w:val="multilevel"/>
    <w:tmpl w:val="BEC2C024"/>
    <w:lvl w:ilvl="0">
      <w:start w:val="9"/>
      <w:numFmt w:val="decimal"/>
      <w:lvlText w:val="%1"/>
      <w:lvlJc w:val="left"/>
      <w:pPr>
        <w:ind w:left="118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7" w:hanging="68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85"/>
      </w:pPr>
      <w:rPr>
        <w:rFonts w:hint="default"/>
      </w:rPr>
    </w:lvl>
    <w:lvl w:ilvl="4">
      <w:numFmt w:val="bullet"/>
      <w:lvlText w:val="•"/>
      <w:lvlJc w:val="left"/>
      <w:pPr>
        <w:ind w:left="3882" w:hanging="685"/>
      </w:pPr>
      <w:rPr>
        <w:rFonts w:hint="default"/>
      </w:rPr>
    </w:lvl>
    <w:lvl w:ilvl="5">
      <w:numFmt w:val="bullet"/>
      <w:lvlText w:val="•"/>
      <w:lvlJc w:val="left"/>
      <w:pPr>
        <w:ind w:left="4902" w:hanging="685"/>
      </w:pPr>
      <w:rPr>
        <w:rFonts w:hint="default"/>
      </w:rPr>
    </w:lvl>
    <w:lvl w:ilvl="6">
      <w:numFmt w:val="bullet"/>
      <w:lvlText w:val="•"/>
      <w:lvlJc w:val="left"/>
      <w:pPr>
        <w:ind w:left="5923" w:hanging="685"/>
      </w:pPr>
      <w:rPr>
        <w:rFonts w:hint="default"/>
      </w:rPr>
    </w:lvl>
    <w:lvl w:ilvl="7">
      <w:numFmt w:val="bullet"/>
      <w:lvlText w:val="•"/>
      <w:lvlJc w:val="left"/>
      <w:pPr>
        <w:ind w:left="6944" w:hanging="685"/>
      </w:pPr>
      <w:rPr>
        <w:rFonts w:hint="default"/>
      </w:rPr>
    </w:lvl>
    <w:lvl w:ilvl="8">
      <w:numFmt w:val="bullet"/>
      <w:lvlText w:val="•"/>
      <w:lvlJc w:val="left"/>
      <w:pPr>
        <w:ind w:left="7964" w:hanging="685"/>
      </w:pPr>
      <w:rPr>
        <w:rFonts w:hint="default"/>
      </w:rPr>
    </w:lvl>
  </w:abstractNum>
  <w:abstractNum w:abstractNumId="17" w15:restartNumberingAfterBreak="0">
    <w:nsid w:val="4FC0502B"/>
    <w:multiLevelType w:val="hybridMultilevel"/>
    <w:tmpl w:val="0B8A2612"/>
    <w:lvl w:ilvl="0" w:tplc="B5CA80A0">
      <w:start w:val="1"/>
      <w:numFmt w:val="lowerLetter"/>
      <w:lvlText w:val="%1)"/>
      <w:lvlJc w:val="left"/>
      <w:pPr>
        <w:ind w:left="363" w:hanging="360"/>
      </w:pPr>
      <w:rPr>
        <w:rFonts w:cs="Times New Roman"/>
      </w:rPr>
    </w:lvl>
    <w:lvl w:ilvl="1" w:tplc="0416000F">
      <w:start w:val="1"/>
      <w:numFmt w:val="decimal"/>
      <w:lvlText w:val="%2."/>
      <w:lvlJc w:val="left"/>
      <w:pPr>
        <w:ind w:left="1083" w:hanging="360"/>
      </w:pPr>
    </w:lvl>
    <w:lvl w:ilvl="2" w:tplc="00AE83A2">
      <w:start w:val="1"/>
      <w:numFmt w:val="decimal"/>
      <w:lvlText w:val="%3."/>
      <w:lvlJc w:val="left"/>
      <w:pPr>
        <w:ind w:left="1983" w:hanging="360"/>
      </w:pPr>
      <w:rPr>
        <w:rFonts w:cs="Times New Roman"/>
        <w:b/>
      </w:rPr>
    </w:lvl>
    <w:lvl w:ilvl="3" w:tplc="0416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 w15:restartNumberingAfterBreak="0">
    <w:nsid w:val="5E9E30A7"/>
    <w:multiLevelType w:val="multilevel"/>
    <w:tmpl w:val="A6720138"/>
    <w:lvl w:ilvl="0">
      <w:start w:val="4"/>
      <w:numFmt w:val="decimal"/>
      <w:lvlText w:val="%1"/>
      <w:lvlJc w:val="left"/>
      <w:pPr>
        <w:ind w:left="118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7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510" w:hanging="672"/>
      </w:pPr>
      <w:rPr>
        <w:rFonts w:hint="default"/>
      </w:rPr>
    </w:lvl>
    <w:lvl w:ilvl="4">
      <w:numFmt w:val="bullet"/>
      <w:lvlText w:val="•"/>
      <w:lvlJc w:val="left"/>
      <w:pPr>
        <w:ind w:left="3581" w:hanging="672"/>
      </w:pPr>
      <w:rPr>
        <w:rFonts w:hint="default"/>
      </w:rPr>
    </w:lvl>
    <w:lvl w:ilvl="5">
      <w:numFmt w:val="bullet"/>
      <w:lvlText w:val="•"/>
      <w:lvlJc w:val="left"/>
      <w:pPr>
        <w:ind w:left="4652" w:hanging="672"/>
      </w:pPr>
      <w:rPr>
        <w:rFonts w:hint="default"/>
      </w:rPr>
    </w:lvl>
    <w:lvl w:ilvl="6">
      <w:numFmt w:val="bullet"/>
      <w:lvlText w:val="•"/>
      <w:lvlJc w:val="left"/>
      <w:pPr>
        <w:ind w:left="5723" w:hanging="672"/>
      </w:pPr>
      <w:rPr>
        <w:rFonts w:hint="default"/>
      </w:rPr>
    </w:lvl>
    <w:lvl w:ilvl="7">
      <w:numFmt w:val="bullet"/>
      <w:lvlText w:val="•"/>
      <w:lvlJc w:val="left"/>
      <w:pPr>
        <w:ind w:left="6794" w:hanging="672"/>
      </w:pPr>
      <w:rPr>
        <w:rFonts w:hint="default"/>
      </w:rPr>
    </w:lvl>
    <w:lvl w:ilvl="8">
      <w:numFmt w:val="bullet"/>
      <w:lvlText w:val="•"/>
      <w:lvlJc w:val="left"/>
      <w:pPr>
        <w:ind w:left="7864" w:hanging="672"/>
      </w:pPr>
      <w:rPr>
        <w:rFonts w:hint="default"/>
      </w:rPr>
    </w:lvl>
  </w:abstractNum>
  <w:abstractNum w:abstractNumId="19" w15:restartNumberingAfterBreak="0">
    <w:nsid w:val="6107268D"/>
    <w:multiLevelType w:val="hybridMultilevel"/>
    <w:tmpl w:val="6766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8C6FAD"/>
    <w:multiLevelType w:val="multilevel"/>
    <w:tmpl w:val="04301258"/>
    <w:lvl w:ilvl="0">
      <w:start w:val="5"/>
      <w:numFmt w:val="decimal"/>
      <w:lvlText w:val="%1"/>
      <w:lvlJc w:val="left"/>
      <w:pPr>
        <w:ind w:left="118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6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085" w:hanging="692"/>
      </w:pPr>
      <w:rPr>
        <w:rFonts w:hint="default"/>
      </w:rPr>
    </w:lvl>
    <w:lvl w:ilvl="4">
      <w:numFmt w:val="bullet"/>
      <w:lvlText w:val="•"/>
      <w:lvlJc w:val="left"/>
      <w:pPr>
        <w:ind w:left="4074" w:hanging="692"/>
      </w:pPr>
      <w:rPr>
        <w:rFonts w:hint="default"/>
      </w:rPr>
    </w:lvl>
    <w:lvl w:ilvl="5">
      <w:numFmt w:val="bullet"/>
      <w:lvlText w:val="•"/>
      <w:lvlJc w:val="left"/>
      <w:pPr>
        <w:ind w:left="5063" w:hanging="692"/>
      </w:pPr>
      <w:rPr>
        <w:rFonts w:hint="default"/>
      </w:rPr>
    </w:lvl>
    <w:lvl w:ilvl="6">
      <w:numFmt w:val="bullet"/>
      <w:lvlText w:val="•"/>
      <w:lvlJc w:val="left"/>
      <w:pPr>
        <w:ind w:left="6051" w:hanging="692"/>
      </w:pPr>
      <w:rPr>
        <w:rFonts w:hint="default"/>
      </w:rPr>
    </w:lvl>
    <w:lvl w:ilvl="7">
      <w:numFmt w:val="bullet"/>
      <w:lvlText w:val="•"/>
      <w:lvlJc w:val="left"/>
      <w:pPr>
        <w:ind w:left="7040" w:hanging="692"/>
      </w:pPr>
      <w:rPr>
        <w:rFonts w:hint="default"/>
      </w:rPr>
    </w:lvl>
    <w:lvl w:ilvl="8">
      <w:numFmt w:val="bullet"/>
      <w:lvlText w:val="•"/>
      <w:lvlJc w:val="left"/>
      <w:pPr>
        <w:ind w:left="8029" w:hanging="692"/>
      </w:pPr>
      <w:rPr>
        <w:rFonts w:hint="default"/>
      </w:rPr>
    </w:lvl>
  </w:abstractNum>
  <w:abstractNum w:abstractNumId="21" w15:restartNumberingAfterBreak="0">
    <w:nsid w:val="7CB0480E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20"/>
  </w:num>
  <w:num w:numId="21">
    <w:abstractNumId w:val="18"/>
  </w:num>
  <w:num w:numId="2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C57"/>
    <w:rsid w:val="00010138"/>
    <w:rsid w:val="00012BB0"/>
    <w:rsid w:val="000156A7"/>
    <w:rsid w:val="00017C7C"/>
    <w:rsid w:val="00025FCD"/>
    <w:rsid w:val="000319AD"/>
    <w:rsid w:val="00033039"/>
    <w:rsid w:val="000345B2"/>
    <w:rsid w:val="00035F83"/>
    <w:rsid w:val="000377E1"/>
    <w:rsid w:val="00044B38"/>
    <w:rsid w:val="000468BF"/>
    <w:rsid w:val="00061AA5"/>
    <w:rsid w:val="0006335A"/>
    <w:rsid w:val="00065582"/>
    <w:rsid w:val="00066029"/>
    <w:rsid w:val="0007482A"/>
    <w:rsid w:val="000759B9"/>
    <w:rsid w:val="00075FC8"/>
    <w:rsid w:val="000806EB"/>
    <w:rsid w:val="00080C20"/>
    <w:rsid w:val="00084B6A"/>
    <w:rsid w:val="00086347"/>
    <w:rsid w:val="000873BF"/>
    <w:rsid w:val="000937E7"/>
    <w:rsid w:val="000968D3"/>
    <w:rsid w:val="00096DC1"/>
    <w:rsid w:val="000A1B63"/>
    <w:rsid w:val="000A7726"/>
    <w:rsid w:val="000A7CB4"/>
    <w:rsid w:val="000B0C7E"/>
    <w:rsid w:val="000C08D9"/>
    <w:rsid w:val="000C0C1B"/>
    <w:rsid w:val="000C1460"/>
    <w:rsid w:val="000C4643"/>
    <w:rsid w:val="000D3930"/>
    <w:rsid w:val="000E4D6E"/>
    <w:rsid w:val="000F4529"/>
    <w:rsid w:val="000F6BB6"/>
    <w:rsid w:val="00100C4E"/>
    <w:rsid w:val="00101EAE"/>
    <w:rsid w:val="0010261C"/>
    <w:rsid w:val="00106D05"/>
    <w:rsid w:val="00114855"/>
    <w:rsid w:val="00115524"/>
    <w:rsid w:val="00121B63"/>
    <w:rsid w:val="0012218D"/>
    <w:rsid w:val="00122279"/>
    <w:rsid w:val="00126C0E"/>
    <w:rsid w:val="00132347"/>
    <w:rsid w:val="00132398"/>
    <w:rsid w:val="00133E38"/>
    <w:rsid w:val="00153F52"/>
    <w:rsid w:val="00154C56"/>
    <w:rsid w:val="00155400"/>
    <w:rsid w:val="00156368"/>
    <w:rsid w:val="00162921"/>
    <w:rsid w:val="00162C4D"/>
    <w:rsid w:val="0016420D"/>
    <w:rsid w:val="00167ECD"/>
    <w:rsid w:val="0017281C"/>
    <w:rsid w:val="00173DF5"/>
    <w:rsid w:val="00175C57"/>
    <w:rsid w:val="001765B7"/>
    <w:rsid w:val="00176BD1"/>
    <w:rsid w:val="00190C26"/>
    <w:rsid w:val="00192BD0"/>
    <w:rsid w:val="00194CDC"/>
    <w:rsid w:val="00196D5C"/>
    <w:rsid w:val="00197A9A"/>
    <w:rsid w:val="001A037A"/>
    <w:rsid w:val="001A420A"/>
    <w:rsid w:val="001A524A"/>
    <w:rsid w:val="001A5632"/>
    <w:rsid w:val="001A66AD"/>
    <w:rsid w:val="001B08C2"/>
    <w:rsid w:val="001B357B"/>
    <w:rsid w:val="001B4846"/>
    <w:rsid w:val="001B615E"/>
    <w:rsid w:val="001C36D5"/>
    <w:rsid w:val="001C4CDE"/>
    <w:rsid w:val="001D6771"/>
    <w:rsid w:val="001E0BF2"/>
    <w:rsid w:val="001E35FA"/>
    <w:rsid w:val="001E4248"/>
    <w:rsid w:val="001F05DE"/>
    <w:rsid w:val="001F0AFF"/>
    <w:rsid w:val="001F1D98"/>
    <w:rsid w:val="001F4F75"/>
    <w:rsid w:val="001F5723"/>
    <w:rsid w:val="00200E47"/>
    <w:rsid w:val="002143D3"/>
    <w:rsid w:val="00224E2A"/>
    <w:rsid w:val="00230C65"/>
    <w:rsid w:val="00234292"/>
    <w:rsid w:val="00252936"/>
    <w:rsid w:val="00263A26"/>
    <w:rsid w:val="00265BF7"/>
    <w:rsid w:val="0026797B"/>
    <w:rsid w:val="00273C13"/>
    <w:rsid w:val="0027781E"/>
    <w:rsid w:val="00283C00"/>
    <w:rsid w:val="00295293"/>
    <w:rsid w:val="00295BCA"/>
    <w:rsid w:val="002A095F"/>
    <w:rsid w:val="002A38CF"/>
    <w:rsid w:val="002B086F"/>
    <w:rsid w:val="002B3E00"/>
    <w:rsid w:val="002B52BA"/>
    <w:rsid w:val="002C2DEF"/>
    <w:rsid w:val="002C2E0E"/>
    <w:rsid w:val="002D030A"/>
    <w:rsid w:val="002D06F6"/>
    <w:rsid w:val="002D5E36"/>
    <w:rsid w:val="002D7F4E"/>
    <w:rsid w:val="002E1C0A"/>
    <w:rsid w:val="002E3B7A"/>
    <w:rsid w:val="002E4ADF"/>
    <w:rsid w:val="00307299"/>
    <w:rsid w:val="00307AB5"/>
    <w:rsid w:val="00310A33"/>
    <w:rsid w:val="0031456F"/>
    <w:rsid w:val="00322C80"/>
    <w:rsid w:val="00323D45"/>
    <w:rsid w:val="00323EA0"/>
    <w:rsid w:val="003302AC"/>
    <w:rsid w:val="00333E7A"/>
    <w:rsid w:val="00334C19"/>
    <w:rsid w:val="003350FB"/>
    <w:rsid w:val="00335A25"/>
    <w:rsid w:val="0033735B"/>
    <w:rsid w:val="00337AE5"/>
    <w:rsid w:val="00345A00"/>
    <w:rsid w:val="00346957"/>
    <w:rsid w:val="00346C2B"/>
    <w:rsid w:val="00357A6E"/>
    <w:rsid w:val="003634C8"/>
    <w:rsid w:val="0036604B"/>
    <w:rsid w:val="003668D5"/>
    <w:rsid w:val="003714F6"/>
    <w:rsid w:val="00372AAD"/>
    <w:rsid w:val="0037787B"/>
    <w:rsid w:val="00380D80"/>
    <w:rsid w:val="00381021"/>
    <w:rsid w:val="00381558"/>
    <w:rsid w:val="00386F29"/>
    <w:rsid w:val="00395301"/>
    <w:rsid w:val="00397915"/>
    <w:rsid w:val="003A4BE5"/>
    <w:rsid w:val="003A7B36"/>
    <w:rsid w:val="003A7E17"/>
    <w:rsid w:val="003B5E56"/>
    <w:rsid w:val="003B7CB0"/>
    <w:rsid w:val="003C09AC"/>
    <w:rsid w:val="003C35E1"/>
    <w:rsid w:val="003C3DB3"/>
    <w:rsid w:val="003C547A"/>
    <w:rsid w:val="003C7A11"/>
    <w:rsid w:val="003D0C1F"/>
    <w:rsid w:val="003D24E9"/>
    <w:rsid w:val="003D695B"/>
    <w:rsid w:val="003E013A"/>
    <w:rsid w:val="003E3947"/>
    <w:rsid w:val="003E6059"/>
    <w:rsid w:val="003E7E5F"/>
    <w:rsid w:val="003F14F4"/>
    <w:rsid w:val="003F5A2B"/>
    <w:rsid w:val="003F5FAA"/>
    <w:rsid w:val="0040009E"/>
    <w:rsid w:val="00400714"/>
    <w:rsid w:val="0040373F"/>
    <w:rsid w:val="00406829"/>
    <w:rsid w:val="00411725"/>
    <w:rsid w:val="00412B76"/>
    <w:rsid w:val="00414BE0"/>
    <w:rsid w:val="00421644"/>
    <w:rsid w:val="004250D2"/>
    <w:rsid w:val="00441B00"/>
    <w:rsid w:val="00443483"/>
    <w:rsid w:val="0044685D"/>
    <w:rsid w:val="00460D60"/>
    <w:rsid w:val="0046291C"/>
    <w:rsid w:val="0046408F"/>
    <w:rsid w:val="004739D7"/>
    <w:rsid w:val="00473A76"/>
    <w:rsid w:val="00476817"/>
    <w:rsid w:val="00482BC0"/>
    <w:rsid w:val="00490985"/>
    <w:rsid w:val="00493D22"/>
    <w:rsid w:val="00495562"/>
    <w:rsid w:val="00495CD7"/>
    <w:rsid w:val="00497C64"/>
    <w:rsid w:val="004C3294"/>
    <w:rsid w:val="004C3E57"/>
    <w:rsid w:val="004C56F9"/>
    <w:rsid w:val="004C5C6C"/>
    <w:rsid w:val="004D72E7"/>
    <w:rsid w:val="004E22FB"/>
    <w:rsid w:val="004E417A"/>
    <w:rsid w:val="004E487B"/>
    <w:rsid w:val="004F03E6"/>
    <w:rsid w:val="004F5BB5"/>
    <w:rsid w:val="004F7C81"/>
    <w:rsid w:val="00500903"/>
    <w:rsid w:val="0050621B"/>
    <w:rsid w:val="00515E58"/>
    <w:rsid w:val="005204C2"/>
    <w:rsid w:val="00535BC2"/>
    <w:rsid w:val="005365CF"/>
    <w:rsid w:val="00541564"/>
    <w:rsid w:val="005515AC"/>
    <w:rsid w:val="005534D0"/>
    <w:rsid w:val="00554926"/>
    <w:rsid w:val="00555358"/>
    <w:rsid w:val="00562875"/>
    <w:rsid w:val="00563231"/>
    <w:rsid w:val="00572226"/>
    <w:rsid w:val="0057440D"/>
    <w:rsid w:val="005817B5"/>
    <w:rsid w:val="005827D5"/>
    <w:rsid w:val="00590A0F"/>
    <w:rsid w:val="00591DF9"/>
    <w:rsid w:val="00592E69"/>
    <w:rsid w:val="00593020"/>
    <w:rsid w:val="00594F7E"/>
    <w:rsid w:val="00595269"/>
    <w:rsid w:val="005959F8"/>
    <w:rsid w:val="005A1064"/>
    <w:rsid w:val="005A5DDD"/>
    <w:rsid w:val="005B1552"/>
    <w:rsid w:val="005C43B7"/>
    <w:rsid w:val="005C57EE"/>
    <w:rsid w:val="005D1BDB"/>
    <w:rsid w:val="005D3564"/>
    <w:rsid w:val="005E2551"/>
    <w:rsid w:val="005F04B4"/>
    <w:rsid w:val="005F5F05"/>
    <w:rsid w:val="005F7AA5"/>
    <w:rsid w:val="00605F87"/>
    <w:rsid w:val="00607889"/>
    <w:rsid w:val="006138E5"/>
    <w:rsid w:val="00613F79"/>
    <w:rsid w:val="0062570C"/>
    <w:rsid w:val="006271E6"/>
    <w:rsid w:val="006404F7"/>
    <w:rsid w:val="006512C0"/>
    <w:rsid w:val="00652D3E"/>
    <w:rsid w:val="006535D9"/>
    <w:rsid w:val="00655981"/>
    <w:rsid w:val="00662201"/>
    <w:rsid w:val="0066324D"/>
    <w:rsid w:val="006651C6"/>
    <w:rsid w:val="00667D57"/>
    <w:rsid w:val="00672A9D"/>
    <w:rsid w:val="00675C1B"/>
    <w:rsid w:val="00684ACA"/>
    <w:rsid w:val="00686659"/>
    <w:rsid w:val="006909BE"/>
    <w:rsid w:val="00690E9A"/>
    <w:rsid w:val="00695565"/>
    <w:rsid w:val="006B0347"/>
    <w:rsid w:val="006B078F"/>
    <w:rsid w:val="006B0B52"/>
    <w:rsid w:val="006B18CA"/>
    <w:rsid w:val="006C0DA0"/>
    <w:rsid w:val="006C4462"/>
    <w:rsid w:val="006C5A0A"/>
    <w:rsid w:val="006C6FFD"/>
    <w:rsid w:val="006C7F9C"/>
    <w:rsid w:val="006D0A13"/>
    <w:rsid w:val="006D3FE7"/>
    <w:rsid w:val="006D5F62"/>
    <w:rsid w:val="006E10CF"/>
    <w:rsid w:val="006E1924"/>
    <w:rsid w:val="006E3A7D"/>
    <w:rsid w:val="006E4D71"/>
    <w:rsid w:val="006E5E3B"/>
    <w:rsid w:val="006E5F7D"/>
    <w:rsid w:val="006F020C"/>
    <w:rsid w:val="006F4973"/>
    <w:rsid w:val="006F6055"/>
    <w:rsid w:val="006F7DBD"/>
    <w:rsid w:val="00705BE8"/>
    <w:rsid w:val="00715763"/>
    <w:rsid w:val="0072439C"/>
    <w:rsid w:val="00725909"/>
    <w:rsid w:val="0073757B"/>
    <w:rsid w:val="0074559B"/>
    <w:rsid w:val="00746654"/>
    <w:rsid w:val="00753149"/>
    <w:rsid w:val="007550F4"/>
    <w:rsid w:val="00757086"/>
    <w:rsid w:val="00772FB6"/>
    <w:rsid w:val="007777CD"/>
    <w:rsid w:val="00781A8D"/>
    <w:rsid w:val="00787C57"/>
    <w:rsid w:val="0079247F"/>
    <w:rsid w:val="00793003"/>
    <w:rsid w:val="007949D6"/>
    <w:rsid w:val="00797966"/>
    <w:rsid w:val="007A131A"/>
    <w:rsid w:val="007A5107"/>
    <w:rsid w:val="007A560B"/>
    <w:rsid w:val="007B5173"/>
    <w:rsid w:val="007C0B25"/>
    <w:rsid w:val="007C0F4B"/>
    <w:rsid w:val="007C1887"/>
    <w:rsid w:val="007D1030"/>
    <w:rsid w:val="007D40C3"/>
    <w:rsid w:val="007D73E9"/>
    <w:rsid w:val="007E01FD"/>
    <w:rsid w:val="007E47A8"/>
    <w:rsid w:val="007E6B62"/>
    <w:rsid w:val="007F0A28"/>
    <w:rsid w:val="007F1FB5"/>
    <w:rsid w:val="007F2209"/>
    <w:rsid w:val="007F2536"/>
    <w:rsid w:val="007F547E"/>
    <w:rsid w:val="007F5CF8"/>
    <w:rsid w:val="007F720A"/>
    <w:rsid w:val="00801B16"/>
    <w:rsid w:val="008021FB"/>
    <w:rsid w:val="00804CEA"/>
    <w:rsid w:val="008078D5"/>
    <w:rsid w:val="00810865"/>
    <w:rsid w:val="00812ABD"/>
    <w:rsid w:val="0081392F"/>
    <w:rsid w:val="00816696"/>
    <w:rsid w:val="008300FA"/>
    <w:rsid w:val="00830301"/>
    <w:rsid w:val="0083792E"/>
    <w:rsid w:val="008425BD"/>
    <w:rsid w:val="00845476"/>
    <w:rsid w:val="008462F4"/>
    <w:rsid w:val="008505D1"/>
    <w:rsid w:val="00854204"/>
    <w:rsid w:val="00860958"/>
    <w:rsid w:val="00861101"/>
    <w:rsid w:val="0086168E"/>
    <w:rsid w:val="00862C59"/>
    <w:rsid w:val="00865038"/>
    <w:rsid w:val="00866280"/>
    <w:rsid w:val="00875585"/>
    <w:rsid w:val="00883D67"/>
    <w:rsid w:val="00883E97"/>
    <w:rsid w:val="00884029"/>
    <w:rsid w:val="008847BE"/>
    <w:rsid w:val="00884E3B"/>
    <w:rsid w:val="008852A8"/>
    <w:rsid w:val="008939BC"/>
    <w:rsid w:val="008B217F"/>
    <w:rsid w:val="008B2263"/>
    <w:rsid w:val="008B2C97"/>
    <w:rsid w:val="008B2EA3"/>
    <w:rsid w:val="008B3052"/>
    <w:rsid w:val="008C0047"/>
    <w:rsid w:val="008D2EBA"/>
    <w:rsid w:val="008D62DE"/>
    <w:rsid w:val="008D70C6"/>
    <w:rsid w:val="008E6B38"/>
    <w:rsid w:val="008E7301"/>
    <w:rsid w:val="008E78C9"/>
    <w:rsid w:val="008F5805"/>
    <w:rsid w:val="0090156A"/>
    <w:rsid w:val="009059E7"/>
    <w:rsid w:val="00921435"/>
    <w:rsid w:val="00924522"/>
    <w:rsid w:val="009267F7"/>
    <w:rsid w:val="009306E1"/>
    <w:rsid w:val="0093642D"/>
    <w:rsid w:val="00942359"/>
    <w:rsid w:val="00945E54"/>
    <w:rsid w:val="00946753"/>
    <w:rsid w:val="00947C7C"/>
    <w:rsid w:val="00950D0B"/>
    <w:rsid w:val="009514CE"/>
    <w:rsid w:val="0095252D"/>
    <w:rsid w:val="00954E9D"/>
    <w:rsid w:val="00957EF5"/>
    <w:rsid w:val="00962F33"/>
    <w:rsid w:val="009639FD"/>
    <w:rsid w:val="009711E3"/>
    <w:rsid w:val="0097327A"/>
    <w:rsid w:val="00974693"/>
    <w:rsid w:val="0097547C"/>
    <w:rsid w:val="009829AC"/>
    <w:rsid w:val="0098406D"/>
    <w:rsid w:val="00986009"/>
    <w:rsid w:val="009867C8"/>
    <w:rsid w:val="00992CEE"/>
    <w:rsid w:val="00994639"/>
    <w:rsid w:val="00995414"/>
    <w:rsid w:val="009A282E"/>
    <w:rsid w:val="009A286A"/>
    <w:rsid w:val="009A39B0"/>
    <w:rsid w:val="009A3A9F"/>
    <w:rsid w:val="009A5116"/>
    <w:rsid w:val="009A54BC"/>
    <w:rsid w:val="009A55AF"/>
    <w:rsid w:val="009A6BE3"/>
    <w:rsid w:val="009A7CB5"/>
    <w:rsid w:val="009B16BC"/>
    <w:rsid w:val="009B7449"/>
    <w:rsid w:val="009C0AA5"/>
    <w:rsid w:val="009C24D4"/>
    <w:rsid w:val="009C2BF5"/>
    <w:rsid w:val="009C3DCC"/>
    <w:rsid w:val="009C5414"/>
    <w:rsid w:val="009D7D05"/>
    <w:rsid w:val="009E106C"/>
    <w:rsid w:val="009E1C1F"/>
    <w:rsid w:val="009E3E89"/>
    <w:rsid w:val="009E4682"/>
    <w:rsid w:val="009E662E"/>
    <w:rsid w:val="009E7914"/>
    <w:rsid w:val="009F5E84"/>
    <w:rsid w:val="009F7890"/>
    <w:rsid w:val="00A02A7F"/>
    <w:rsid w:val="00A03093"/>
    <w:rsid w:val="00A03EC6"/>
    <w:rsid w:val="00A04038"/>
    <w:rsid w:val="00A0472F"/>
    <w:rsid w:val="00A07CC4"/>
    <w:rsid w:val="00A10CEF"/>
    <w:rsid w:val="00A1283F"/>
    <w:rsid w:val="00A14F6B"/>
    <w:rsid w:val="00A200E4"/>
    <w:rsid w:val="00A21940"/>
    <w:rsid w:val="00A272C1"/>
    <w:rsid w:val="00A31236"/>
    <w:rsid w:val="00A40685"/>
    <w:rsid w:val="00A4205C"/>
    <w:rsid w:val="00A4212A"/>
    <w:rsid w:val="00A44226"/>
    <w:rsid w:val="00A451A3"/>
    <w:rsid w:val="00A46B24"/>
    <w:rsid w:val="00A475DC"/>
    <w:rsid w:val="00A50E9D"/>
    <w:rsid w:val="00A512C9"/>
    <w:rsid w:val="00A520D3"/>
    <w:rsid w:val="00A520F7"/>
    <w:rsid w:val="00A5438F"/>
    <w:rsid w:val="00A60477"/>
    <w:rsid w:val="00A60B14"/>
    <w:rsid w:val="00A64531"/>
    <w:rsid w:val="00A65658"/>
    <w:rsid w:val="00A65CB3"/>
    <w:rsid w:val="00A667A8"/>
    <w:rsid w:val="00A67021"/>
    <w:rsid w:val="00A763B1"/>
    <w:rsid w:val="00A819D8"/>
    <w:rsid w:val="00A84F68"/>
    <w:rsid w:val="00A85BE7"/>
    <w:rsid w:val="00A92D0A"/>
    <w:rsid w:val="00A94F55"/>
    <w:rsid w:val="00A9660C"/>
    <w:rsid w:val="00A97283"/>
    <w:rsid w:val="00A97B32"/>
    <w:rsid w:val="00AA0897"/>
    <w:rsid w:val="00AA33A6"/>
    <w:rsid w:val="00AA7991"/>
    <w:rsid w:val="00AA7A37"/>
    <w:rsid w:val="00AA7E1A"/>
    <w:rsid w:val="00AB038E"/>
    <w:rsid w:val="00AB0DD2"/>
    <w:rsid w:val="00AB3F82"/>
    <w:rsid w:val="00AB4C8F"/>
    <w:rsid w:val="00AC1DF2"/>
    <w:rsid w:val="00AC6AE9"/>
    <w:rsid w:val="00AD2D24"/>
    <w:rsid w:val="00AD6A53"/>
    <w:rsid w:val="00AE102C"/>
    <w:rsid w:val="00AE16CB"/>
    <w:rsid w:val="00AE338C"/>
    <w:rsid w:val="00AE4452"/>
    <w:rsid w:val="00AF09F0"/>
    <w:rsid w:val="00AF0B66"/>
    <w:rsid w:val="00AF3880"/>
    <w:rsid w:val="00AF4DE5"/>
    <w:rsid w:val="00AF7A02"/>
    <w:rsid w:val="00B00994"/>
    <w:rsid w:val="00B015D2"/>
    <w:rsid w:val="00B01A8C"/>
    <w:rsid w:val="00B02105"/>
    <w:rsid w:val="00B02512"/>
    <w:rsid w:val="00B02829"/>
    <w:rsid w:val="00B0481A"/>
    <w:rsid w:val="00B06C93"/>
    <w:rsid w:val="00B12312"/>
    <w:rsid w:val="00B14DFD"/>
    <w:rsid w:val="00B15066"/>
    <w:rsid w:val="00B1537D"/>
    <w:rsid w:val="00B15EFE"/>
    <w:rsid w:val="00B201A5"/>
    <w:rsid w:val="00B2246E"/>
    <w:rsid w:val="00B24E76"/>
    <w:rsid w:val="00B25A0A"/>
    <w:rsid w:val="00B26145"/>
    <w:rsid w:val="00B30BAB"/>
    <w:rsid w:val="00B37FA0"/>
    <w:rsid w:val="00B452E8"/>
    <w:rsid w:val="00B472F0"/>
    <w:rsid w:val="00B47399"/>
    <w:rsid w:val="00B52CF0"/>
    <w:rsid w:val="00B53AD3"/>
    <w:rsid w:val="00B55F9C"/>
    <w:rsid w:val="00B56AE6"/>
    <w:rsid w:val="00B57CC5"/>
    <w:rsid w:val="00B61C15"/>
    <w:rsid w:val="00B6364E"/>
    <w:rsid w:val="00B63EF1"/>
    <w:rsid w:val="00B71DBA"/>
    <w:rsid w:val="00B75D4A"/>
    <w:rsid w:val="00B837F7"/>
    <w:rsid w:val="00B853E9"/>
    <w:rsid w:val="00B904FA"/>
    <w:rsid w:val="00B9735F"/>
    <w:rsid w:val="00BB33E0"/>
    <w:rsid w:val="00BB5EA0"/>
    <w:rsid w:val="00BC34D9"/>
    <w:rsid w:val="00BC356F"/>
    <w:rsid w:val="00BC3910"/>
    <w:rsid w:val="00BD0ABD"/>
    <w:rsid w:val="00BD36FB"/>
    <w:rsid w:val="00BD3A44"/>
    <w:rsid w:val="00BE198F"/>
    <w:rsid w:val="00BE20E5"/>
    <w:rsid w:val="00BE4010"/>
    <w:rsid w:val="00BE5017"/>
    <w:rsid w:val="00BF0441"/>
    <w:rsid w:val="00BF147F"/>
    <w:rsid w:val="00BF3481"/>
    <w:rsid w:val="00BF40C5"/>
    <w:rsid w:val="00BF4DFD"/>
    <w:rsid w:val="00BF4EB7"/>
    <w:rsid w:val="00BF544D"/>
    <w:rsid w:val="00C0012C"/>
    <w:rsid w:val="00C00AB8"/>
    <w:rsid w:val="00C1120B"/>
    <w:rsid w:val="00C12044"/>
    <w:rsid w:val="00C12BF0"/>
    <w:rsid w:val="00C22642"/>
    <w:rsid w:val="00C259D1"/>
    <w:rsid w:val="00C263DF"/>
    <w:rsid w:val="00C273B5"/>
    <w:rsid w:val="00C3158D"/>
    <w:rsid w:val="00C4263D"/>
    <w:rsid w:val="00C43F4D"/>
    <w:rsid w:val="00C45A46"/>
    <w:rsid w:val="00C55DBF"/>
    <w:rsid w:val="00C62390"/>
    <w:rsid w:val="00C63995"/>
    <w:rsid w:val="00C671F4"/>
    <w:rsid w:val="00C7367D"/>
    <w:rsid w:val="00C8044C"/>
    <w:rsid w:val="00C84820"/>
    <w:rsid w:val="00C8688E"/>
    <w:rsid w:val="00C96DFD"/>
    <w:rsid w:val="00CA1490"/>
    <w:rsid w:val="00CB0734"/>
    <w:rsid w:val="00CB2F28"/>
    <w:rsid w:val="00CB6BAC"/>
    <w:rsid w:val="00CB7159"/>
    <w:rsid w:val="00CC2B49"/>
    <w:rsid w:val="00CC31CD"/>
    <w:rsid w:val="00CC43C1"/>
    <w:rsid w:val="00CC6CA8"/>
    <w:rsid w:val="00CD2238"/>
    <w:rsid w:val="00CD3FAA"/>
    <w:rsid w:val="00CD4215"/>
    <w:rsid w:val="00CD497F"/>
    <w:rsid w:val="00CE0ABF"/>
    <w:rsid w:val="00CE5B45"/>
    <w:rsid w:val="00CE6447"/>
    <w:rsid w:val="00CE6700"/>
    <w:rsid w:val="00CE6F39"/>
    <w:rsid w:val="00CE7DD3"/>
    <w:rsid w:val="00CF2A96"/>
    <w:rsid w:val="00CF3638"/>
    <w:rsid w:val="00CF3B6A"/>
    <w:rsid w:val="00CF4EC6"/>
    <w:rsid w:val="00CF5DBE"/>
    <w:rsid w:val="00CF771A"/>
    <w:rsid w:val="00D019E2"/>
    <w:rsid w:val="00D038A4"/>
    <w:rsid w:val="00D12E36"/>
    <w:rsid w:val="00D12F39"/>
    <w:rsid w:val="00D14A61"/>
    <w:rsid w:val="00D17738"/>
    <w:rsid w:val="00D30733"/>
    <w:rsid w:val="00D3398F"/>
    <w:rsid w:val="00D339B1"/>
    <w:rsid w:val="00D443ED"/>
    <w:rsid w:val="00D452B9"/>
    <w:rsid w:val="00D45347"/>
    <w:rsid w:val="00D45967"/>
    <w:rsid w:val="00D5298E"/>
    <w:rsid w:val="00D52CC8"/>
    <w:rsid w:val="00D52E51"/>
    <w:rsid w:val="00D571B7"/>
    <w:rsid w:val="00D61C60"/>
    <w:rsid w:val="00D63DF2"/>
    <w:rsid w:val="00D64C44"/>
    <w:rsid w:val="00D7152F"/>
    <w:rsid w:val="00D73FEA"/>
    <w:rsid w:val="00D75AE4"/>
    <w:rsid w:val="00D812C3"/>
    <w:rsid w:val="00D91C3D"/>
    <w:rsid w:val="00D952AD"/>
    <w:rsid w:val="00DA3756"/>
    <w:rsid w:val="00DA76B9"/>
    <w:rsid w:val="00DB14BE"/>
    <w:rsid w:val="00DB237C"/>
    <w:rsid w:val="00DB39EC"/>
    <w:rsid w:val="00DC081D"/>
    <w:rsid w:val="00DC391A"/>
    <w:rsid w:val="00DC71F1"/>
    <w:rsid w:val="00DD7F9C"/>
    <w:rsid w:val="00DE07EC"/>
    <w:rsid w:val="00DE2ABF"/>
    <w:rsid w:val="00DE35D1"/>
    <w:rsid w:val="00DE5128"/>
    <w:rsid w:val="00DF07F8"/>
    <w:rsid w:val="00DF555F"/>
    <w:rsid w:val="00E00C4E"/>
    <w:rsid w:val="00E02623"/>
    <w:rsid w:val="00E11FF7"/>
    <w:rsid w:val="00E14A3B"/>
    <w:rsid w:val="00E14CBD"/>
    <w:rsid w:val="00E268C8"/>
    <w:rsid w:val="00E30D56"/>
    <w:rsid w:val="00E33C68"/>
    <w:rsid w:val="00E34ED1"/>
    <w:rsid w:val="00E35D23"/>
    <w:rsid w:val="00E40F76"/>
    <w:rsid w:val="00E42452"/>
    <w:rsid w:val="00E47E98"/>
    <w:rsid w:val="00E5095F"/>
    <w:rsid w:val="00E64B19"/>
    <w:rsid w:val="00E67917"/>
    <w:rsid w:val="00E67D13"/>
    <w:rsid w:val="00E70412"/>
    <w:rsid w:val="00E713B2"/>
    <w:rsid w:val="00E71E88"/>
    <w:rsid w:val="00E74741"/>
    <w:rsid w:val="00E75F8B"/>
    <w:rsid w:val="00E83280"/>
    <w:rsid w:val="00E8449C"/>
    <w:rsid w:val="00E936B2"/>
    <w:rsid w:val="00EA19A3"/>
    <w:rsid w:val="00EA2256"/>
    <w:rsid w:val="00EA6EC5"/>
    <w:rsid w:val="00EB04ED"/>
    <w:rsid w:val="00EB1B13"/>
    <w:rsid w:val="00EB6C93"/>
    <w:rsid w:val="00EC5218"/>
    <w:rsid w:val="00EC6D0A"/>
    <w:rsid w:val="00ED09A8"/>
    <w:rsid w:val="00ED4E71"/>
    <w:rsid w:val="00EE4DCD"/>
    <w:rsid w:val="00EE78B0"/>
    <w:rsid w:val="00EF2535"/>
    <w:rsid w:val="00EF33F2"/>
    <w:rsid w:val="00EF7875"/>
    <w:rsid w:val="00F00613"/>
    <w:rsid w:val="00F04095"/>
    <w:rsid w:val="00F05CE0"/>
    <w:rsid w:val="00F06941"/>
    <w:rsid w:val="00F246D4"/>
    <w:rsid w:val="00F26B32"/>
    <w:rsid w:val="00F30B13"/>
    <w:rsid w:val="00F32DBE"/>
    <w:rsid w:val="00F351F6"/>
    <w:rsid w:val="00F36185"/>
    <w:rsid w:val="00F478E2"/>
    <w:rsid w:val="00F61C7C"/>
    <w:rsid w:val="00F621CF"/>
    <w:rsid w:val="00F65FB4"/>
    <w:rsid w:val="00F705A2"/>
    <w:rsid w:val="00F70621"/>
    <w:rsid w:val="00F83DED"/>
    <w:rsid w:val="00F90F1F"/>
    <w:rsid w:val="00F95208"/>
    <w:rsid w:val="00F97DF7"/>
    <w:rsid w:val="00FA138E"/>
    <w:rsid w:val="00FA267D"/>
    <w:rsid w:val="00FA7BC9"/>
    <w:rsid w:val="00FB1D43"/>
    <w:rsid w:val="00FB305E"/>
    <w:rsid w:val="00FC27BC"/>
    <w:rsid w:val="00FC296F"/>
    <w:rsid w:val="00FC569B"/>
    <w:rsid w:val="00FD29BF"/>
    <w:rsid w:val="00FD3B34"/>
    <w:rsid w:val="00FE2E62"/>
    <w:rsid w:val="00FE3597"/>
    <w:rsid w:val="00FE4110"/>
    <w:rsid w:val="00FE7AC4"/>
    <w:rsid w:val="00FF4B19"/>
    <w:rsid w:val="00FF5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1489"/>
    <o:shapelayout v:ext="edit">
      <o:idmap v:ext="edit" data="1"/>
    </o:shapelayout>
  </w:shapeDefaults>
  <w:decimalSymbol w:val=","/>
  <w:listSeparator w:val=";"/>
  <w15:docId w15:val="{4704F396-CBD6-4F1B-9DC0-FDC331BD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bodytext2">
    <w:name w:val="bodytext2"/>
    <w:basedOn w:val="Normal"/>
    <w:rsid w:val="000937E7"/>
    <w:pPr>
      <w:suppressAutoHyphens w:val="0"/>
      <w:spacing w:line="360" w:lineRule="auto"/>
      <w:jc w:val="both"/>
    </w:pPr>
    <w:rPr>
      <w:spacing w:val="20"/>
      <w:lang w:eastAsia="pt-BR"/>
    </w:rPr>
  </w:style>
  <w:style w:type="table" w:customStyle="1" w:styleId="Tabelacomgrade2">
    <w:name w:val="Tabela com grade2"/>
    <w:basedOn w:val="Tabelanormal"/>
    <w:rsid w:val="006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0099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0099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25D5A5-4B85-43F6-B08B-6C45FC70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892</CharactersWithSpaces>
  <SharedDoc>false</SharedDoc>
  <HLinks>
    <vt:vector size="18" baseType="variant"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56</cp:revision>
  <cp:lastPrinted>2021-10-21T16:26:00Z</cp:lastPrinted>
  <dcterms:created xsi:type="dcterms:W3CDTF">2020-01-10T16:38:00Z</dcterms:created>
  <dcterms:modified xsi:type="dcterms:W3CDTF">2023-07-20T17:08:00Z</dcterms:modified>
</cp:coreProperties>
</file>