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86255" w:rsidRDefault="00E86255" w:rsidP="00E86255">
      <w:pPr>
        <w:spacing w:line="276" w:lineRule="auto"/>
        <w:jc w:val="center"/>
        <w:rPr>
          <w:rFonts w:ascii="Arial" w:hAnsi="Arial" w:cs="Arial"/>
          <w:b/>
        </w:rPr>
      </w:pPr>
    </w:p>
    <w:p w:rsidR="002D030A" w:rsidRPr="00E86255" w:rsidRDefault="0067704C" w:rsidP="00E8625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2º </w:t>
      </w:r>
      <w:r w:rsidR="002D030A" w:rsidRPr="00E86255">
        <w:rPr>
          <w:rFonts w:ascii="Arial" w:hAnsi="Arial" w:cs="Arial"/>
          <w:b/>
        </w:rPr>
        <w:t xml:space="preserve">AVISO DE </w:t>
      </w:r>
      <w:r w:rsidR="002C5D50">
        <w:rPr>
          <w:rFonts w:ascii="Arial" w:hAnsi="Arial" w:cs="Arial"/>
          <w:b/>
        </w:rPr>
        <w:t>RETIFICAÇÃO DE EDITAL DO</w:t>
      </w:r>
    </w:p>
    <w:p w:rsidR="006535D9" w:rsidRPr="00E86255" w:rsidRDefault="006535D9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 xml:space="preserve">PREGÃO </w:t>
      </w:r>
      <w:r w:rsidR="004B02A5">
        <w:rPr>
          <w:rFonts w:ascii="Arial" w:hAnsi="Arial" w:cs="Arial"/>
          <w:b/>
        </w:rPr>
        <w:t>ELETRÔNICO</w:t>
      </w:r>
      <w:r w:rsidRPr="00E86255">
        <w:rPr>
          <w:rFonts w:ascii="Arial" w:hAnsi="Arial" w:cs="Arial"/>
          <w:b/>
        </w:rPr>
        <w:t xml:space="preserve"> Nº </w:t>
      </w:r>
      <w:r w:rsidR="001F2C3E" w:rsidRPr="00E86255">
        <w:rPr>
          <w:rFonts w:ascii="Arial" w:hAnsi="Arial" w:cs="Arial"/>
          <w:b/>
        </w:rPr>
        <w:t>0</w:t>
      </w:r>
      <w:r w:rsidR="004B02A5">
        <w:rPr>
          <w:rFonts w:ascii="Arial" w:hAnsi="Arial" w:cs="Arial"/>
          <w:b/>
        </w:rPr>
        <w:t>05</w:t>
      </w:r>
      <w:r w:rsidR="006B18CA" w:rsidRPr="00E86255">
        <w:rPr>
          <w:rFonts w:ascii="Arial" w:hAnsi="Arial" w:cs="Arial"/>
          <w:b/>
        </w:rPr>
        <w:t>/</w:t>
      </w:r>
      <w:r w:rsidR="00012BB0" w:rsidRPr="00E86255">
        <w:rPr>
          <w:rFonts w:ascii="Arial" w:hAnsi="Arial" w:cs="Arial"/>
          <w:b/>
        </w:rPr>
        <w:t>20</w:t>
      </w:r>
      <w:r w:rsidR="00C00B44" w:rsidRPr="00E86255">
        <w:rPr>
          <w:rFonts w:ascii="Arial" w:hAnsi="Arial" w:cs="Arial"/>
          <w:b/>
        </w:rPr>
        <w:t>23</w:t>
      </w:r>
    </w:p>
    <w:p w:rsidR="009C24D4" w:rsidRPr="00E86255" w:rsidRDefault="009C24D4" w:rsidP="00E86255">
      <w:pPr>
        <w:spacing w:line="276" w:lineRule="auto"/>
        <w:jc w:val="center"/>
        <w:rPr>
          <w:rFonts w:ascii="Arial" w:hAnsi="Arial" w:cs="Arial"/>
        </w:rPr>
      </w:pPr>
    </w:p>
    <w:p w:rsidR="000F6BB6" w:rsidRPr="00E86255" w:rsidRDefault="000F6BB6" w:rsidP="00E86255">
      <w:pPr>
        <w:spacing w:line="276" w:lineRule="auto"/>
        <w:jc w:val="center"/>
        <w:rPr>
          <w:rFonts w:ascii="Arial" w:hAnsi="Arial" w:cs="Arial"/>
        </w:rPr>
      </w:pPr>
    </w:p>
    <w:p w:rsidR="00D03EE9" w:rsidRDefault="006535D9" w:rsidP="00E86255">
      <w:pPr>
        <w:suppressAutoHyphens w:val="0"/>
        <w:spacing w:line="276" w:lineRule="auto"/>
        <w:jc w:val="both"/>
        <w:rPr>
          <w:rFonts w:ascii="Arial" w:hAnsi="Arial" w:cs="Arial"/>
          <w:b/>
        </w:rPr>
      </w:pPr>
      <w:r w:rsidRPr="00E86255">
        <w:rPr>
          <w:rFonts w:ascii="Arial" w:hAnsi="Arial" w:cs="Arial"/>
        </w:rPr>
        <w:t xml:space="preserve">A </w:t>
      </w:r>
      <w:r w:rsidR="00DC71F1" w:rsidRPr="00E86255">
        <w:rPr>
          <w:rFonts w:ascii="Arial" w:hAnsi="Arial" w:cs="Arial"/>
        </w:rPr>
        <w:t>Prefeitura</w:t>
      </w:r>
      <w:r w:rsidRPr="00E86255">
        <w:rPr>
          <w:rFonts w:ascii="Arial" w:hAnsi="Arial" w:cs="Arial"/>
        </w:rPr>
        <w:t xml:space="preserve"> Municipal de </w:t>
      </w:r>
      <w:r w:rsidR="00190C26" w:rsidRPr="00E86255">
        <w:rPr>
          <w:rFonts w:ascii="Arial" w:hAnsi="Arial" w:cs="Arial"/>
        </w:rPr>
        <w:t>DIAMANTINO</w:t>
      </w:r>
      <w:r w:rsidR="00974693" w:rsidRPr="00E86255">
        <w:rPr>
          <w:rFonts w:ascii="Arial" w:hAnsi="Arial" w:cs="Arial"/>
        </w:rPr>
        <w:t xml:space="preserve"> </w:t>
      </w:r>
      <w:r w:rsidRPr="00E86255">
        <w:rPr>
          <w:rFonts w:ascii="Arial" w:hAnsi="Arial" w:cs="Arial"/>
        </w:rPr>
        <w:t>/MT</w:t>
      </w:r>
      <w:r w:rsidR="00B0646D" w:rsidRPr="00E86255">
        <w:rPr>
          <w:rFonts w:ascii="Arial" w:hAnsi="Arial" w:cs="Arial"/>
        </w:rPr>
        <w:t>,</w:t>
      </w:r>
      <w:r w:rsidRPr="00E86255">
        <w:rPr>
          <w:rFonts w:ascii="Arial" w:hAnsi="Arial" w:cs="Arial"/>
        </w:rPr>
        <w:t xml:space="preserve"> torna público</w:t>
      </w:r>
      <w:r w:rsidR="002C5D50">
        <w:rPr>
          <w:rFonts w:ascii="Arial" w:hAnsi="Arial" w:cs="Arial"/>
        </w:rPr>
        <w:t xml:space="preserve">, a </w:t>
      </w:r>
      <w:r w:rsidR="002C5D50" w:rsidRPr="002C5D50">
        <w:rPr>
          <w:rFonts w:ascii="Arial" w:hAnsi="Arial" w:cs="Arial"/>
          <w:b/>
        </w:rPr>
        <w:t>RETIFICAÇÃO</w:t>
      </w:r>
      <w:r w:rsidRPr="00E86255">
        <w:rPr>
          <w:rFonts w:ascii="Arial" w:hAnsi="Arial" w:cs="Arial"/>
        </w:rPr>
        <w:t xml:space="preserve"> </w:t>
      </w:r>
      <w:r w:rsidR="002C5D50">
        <w:rPr>
          <w:rFonts w:ascii="Arial" w:hAnsi="Arial" w:cs="Arial"/>
        </w:rPr>
        <w:t>do edital do</w:t>
      </w:r>
      <w:r w:rsidR="008C6C1A" w:rsidRPr="00E86255">
        <w:rPr>
          <w:rFonts w:ascii="Arial" w:hAnsi="Arial" w:cs="Arial"/>
        </w:rPr>
        <w:t xml:space="preserve"> </w:t>
      </w:r>
      <w:r w:rsidR="001E5C89" w:rsidRPr="00E86255">
        <w:rPr>
          <w:rFonts w:ascii="Arial" w:hAnsi="Arial" w:cs="Arial"/>
          <w:b/>
        </w:rPr>
        <w:t>P</w:t>
      </w:r>
      <w:r w:rsidR="009C24D4" w:rsidRPr="00E86255">
        <w:rPr>
          <w:rFonts w:ascii="Arial" w:hAnsi="Arial" w:cs="Arial"/>
          <w:b/>
        </w:rPr>
        <w:t xml:space="preserve">regão </w:t>
      </w:r>
      <w:r w:rsidR="004B02A5">
        <w:rPr>
          <w:rFonts w:ascii="Arial" w:hAnsi="Arial" w:cs="Arial"/>
          <w:b/>
        </w:rPr>
        <w:t>Eletrônico</w:t>
      </w:r>
      <w:r w:rsidR="00F20350" w:rsidRPr="00E86255">
        <w:rPr>
          <w:rFonts w:ascii="Arial" w:hAnsi="Arial" w:cs="Arial"/>
          <w:b/>
        </w:rPr>
        <w:t xml:space="preserve"> n° 0</w:t>
      </w:r>
      <w:r w:rsidR="004B02A5">
        <w:rPr>
          <w:rFonts w:ascii="Arial" w:hAnsi="Arial" w:cs="Arial"/>
          <w:b/>
        </w:rPr>
        <w:t>05</w:t>
      </w:r>
      <w:r w:rsidR="00C00B44" w:rsidRPr="00E86255">
        <w:rPr>
          <w:rFonts w:ascii="Arial" w:hAnsi="Arial" w:cs="Arial"/>
          <w:b/>
        </w:rPr>
        <w:t>/2023</w:t>
      </w:r>
      <w:r w:rsidR="009C24D4" w:rsidRPr="00E86255">
        <w:rPr>
          <w:rFonts w:ascii="Arial" w:hAnsi="Arial" w:cs="Arial"/>
        </w:rPr>
        <w:t xml:space="preserve">, </w:t>
      </w:r>
      <w:r w:rsidR="008C6C1A" w:rsidRPr="00E86255">
        <w:rPr>
          <w:rFonts w:ascii="Arial" w:hAnsi="Arial" w:cs="Arial"/>
        </w:rPr>
        <w:t xml:space="preserve">que tem objeto </w:t>
      </w:r>
      <w:r w:rsidR="009C24D4" w:rsidRPr="00E86255">
        <w:rPr>
          <w:rFonts w:ascii="Arial" w:hAnsi="Arial" w:cs="Arial"/>
        </w:rPr>
        <w:t>o</w:t>
      </w:r>
      <w:r w:rsidR="009867C8" w:rsidRPr="00E86255">
        <w:rPr>
          <w:rFonts w:ascii="Arial" w:hAnsi="Arial" w:cs="Arial"/>
        </w:rPr>
        <w:t xml:space="preserve"> </w:t>
      </w:r>
      <w:r w:rsidR="004B02A5" w:rsidRPr="004B02A5">
        <w:rPr>
          <w:rFonts w:ascii="Arial" w:hAnsi="Arial" w:cs="Arial"/>
          <w:b/>
        </w:rPr>
        <w:t>REGISTRO DE PREÇOS PARA FUTURA E EVENTUAL CONTRATAÇÃO DE EMPRESA ESPECIALIZADA NA ADMINISTRAÇÃO, GERENCIAMENTO E FORNECIMENTO DO SISTEMA DE AUXILIO ALIMENTAÇÃO DENOMINADO “MÃO SOLIDÁRIA”, ATRAVÉS DE CARTÃO MAGNÉTICO, DESTINADO A POPULAÇÃO DO MUNICIPIO DE DIAMANTINO/MT.</w:t>
      </w:r>
    </w:p>
    <w:p w:rsidR="004B02A5" w:rsidRPr="00E86255" w:rsidRDefault="004B02A5" w:rsidP="00E86255">
      <w:pPr>
        <w:suppressAutoHyphens w:val="0"/>
        <w:spacing w:line="276" w:lineRule="auto"/>
        <w:jc w:val="both"/>
        <w:rPr>
          <w:rFonts w:ascii="Arial" w:hAnsi="Arial" w:cs="Arial"/>
        </w:rPr>
      </w:pP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Abertura e Julgamento das Propostas: </w:t>
      </w:r>
      <w:r w:rsidRPr="00CB116F">
        <w:rPr>
          <w:rFonts w:ascii="Arial" w:hAnsi="Arial" w:cs="Arial"/>
          <w:b/>
        </w:rPr>
        <w:t xml:space="preserve">às 09h00min horário de </w:t>
      </w:r>
      <w:proofErr w:type="spellStart"/>
      <w:r w:rsidRPr="00CB116F">
        <w:rPr>
          <w:rFonts w:ascii="Arial" w:hAnsi="Arial" w:cs="Arial"/>
          <w:b/>
        </w:rPr>
        <w:t>Brasilia</w:t>
      </w:r>
      <w:proofErr w:type="spellEnd"/>
      <w:r w:rsidRPr="00CB116F">
        <w:rPr>
          <w:rFonts w:ascii="Arial" w:hAnsi="Arial" w:cs="Arial"/>
          <w:b/>
        </w:rPr>
        <w:t xml:space="preserve">, do dia </w:t>
      </w:r>
      <w:r w:rsidR="0067704C">
        <w:rPr>
          <w:rFonts w:ascii="Arial" w:hAnsi="Arial" w:cs="Arial"/>
          <w:b/>
        </w:rPr>
        <w:t>25</w:t>
      </w:r>
      <w:r w:rsidRPr="00CB116F">
        <w:rPr>
          <w:rFonts w:ascii="Arial" w:hAnsi="Arial" w:cs="Arial"/>
          <w:b/>
        </w:rPr>
        <w:t>/07/2023</w:t>
      </w:r>
      <w:r w:rsidRPr="00CB116F">
        <w:rPr>
          <w:rFonts w:ascii="Arial" w:hAnsi="Arial" w:cs="Arial"/>
        </w:rPr>
        <w:t xml:space="preserve">, Local: Portal: Bolsa de Licitações do Brasil – BLL </w:t>
      </w:r>
      <w:hyperlink r:id="rId8" w:history="1">
        <w:r w:rsidRPr="00CB116F">
          <w:rPr>
            <w:rStyle w:val="Hyperlink"/>
            <w:rFonts w:ascii="Arial" w:hAnsi="Arial" w:cs="Arial"/>
          </w:rPr>
          <w:t>www.bll.org.br</w:t>
        </w:r>
      </w:hyperlink>
      <w:r w:rsidRPr="00CB116F">
        <w:rPr>
          <w:rFonts w:ascii="Arial" w:hAnsi="Arial" w:cs="Arial"/>
        </w:rPr>
        <w:t>. O edital completo está disponível na plataforma e no site da Prefeitura Municipal de Diamantino/MT.</w:t>
      </w: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CB116F">
        <w:rPr>
          <w:rFonts w:ascii="Arial" w:hAnsi="Arial" w:cs="Arial"/>
        </w:rPr>
        <w:t xml:space="preserve">Maiores informações poderão ser solicitadas em horário de expediente através do telefone (65) 3336-6400/6423.        </w:t>
      </w:r>
    </w:p>
    <w:p w:rsidR="004B02A5" w:rsidRPr="00CB116F" w:rsidRDefault="004B02A5" w:rsidP="004B02A5">
      <w:pPr>
        <w:spacing w:line="276" w:lineRule="auto"/>
        <w:jc w:val="center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     </w:t>
      </w:r>
    </w:p>
    <w:p w:rsidR="004B02A5" w:rsidRPr="002E6B6C" w:rsidRDefault="004B02A5" w:rsidP="004B02A5">
      <w:pPr>
        <w:spacing w:line="276" w:lineRule="auto"/>
        <w:jc w:val="right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Diamantino/MT, </w:t>
      </w:r>
      <w:r w:rsidR="0067704C">
        <w:rPr>
          <w:rFonts w:ascii="Arial" w:hAnsi="Arial" w:cs="Arial"/>
        </w:rPr>
        <w:t>12</w:t>
      </w:r>
      <w:bookmarkStart w:id="0" w:name="_GoBack"/>
      <w:bookmarkEnd w:id="0"/>
      <w:r w:rsidRPr="00CB116F">
        <w:rPr>
          <w:rFonts w:ascii="Arial" w:hAnsi="Arial" w:cs="Arial"/>
        </w:rPr>
        <w:t xml:space="preserve"> de Julho de 2023.</w:t>
      </w:r>
      <w:r w:rsidRPr="002E6B6C">
        <w:rPr>
          <w:rFonts w:ascii="Arial" w:hAnsi="Arial" w:cs="Arial"/>
        </w:rPr>
        <w:t xml:space="preserve">    </w:t>
      </w:r>
    </w:p>
    <w:p w:rsidR="004B02A5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    </w:t>
      </w: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</w:t>
      </w: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JOCIMAR MARTINS DA SILVA</w:t>
      </w:r>
    </w:p>
    <w:p w:rsidR="004B02A5" w:rsidRPr="0036604B" w:rsidRDefault="004B02A5" w:rsidP="004B02A5">
      <w:pPr>
        <w:spacing w:line="276" w:lineRule="auto"/>
        <w:jc w:val="center"/>
        <w:rPr>
          <w:rFonts w:ascii="Arial" w:hAnsi="Arial" w:cs="Arial"/>
        </w:rPr>
      </w:pPr>
      <w:r w:rsidRPr="0036604B">
        <w:rPr>
          <w:rFonts w:ascii="Arial" w:hAnsi="Arial" w:cs="Arial"/>
        </w:rPr>
        <w:t xml:space="preserve">Pregoeiro </w:t>
      </w:r>
      <w:r>
        <w:rPr>
          <w:rFonts w:ascii="Arial" w:hAnsi="Arial" w:cs="Arial"/>
        </w:rPr>
        <w:t>Oficial</w:t>
      </w:r>
    </w:p>
    <w:p w:rsidR="004B02A5" w:rsidRPr="00F65FB4" w:rsidRDefault="004B02A5" w:rsidP="004B02A5">
      <w:pPr>
        <w:autoSpaceDE w:val="0"/>
        <w:spacing w:line="276" w:lineRule="auto"/>
        <w:jc w:val="center"/>
        <w:rPr>
          <w:rFonts w:ascii="Arial" w:hAnsi="Arial" w:cs="Arial"/>
        </w:rPr>
      </w:pPr>
    </w:p>
    <w:p w:rsidR="00495562" w:rsidRPr="00E86255" w:rsidRDefault="001A0717" w:rsidP="00E86255">
      <w:pPr>
        <w:spacing w:line="276" w:lineRule="auto"/>
        <w:jc w:val="center"/>
        <w:rPr>
          <w:rFonts w:ascii="Arial" w:hAnsi="Arial" w:cs="Arial"/>
        </w:rPr>
      </w:pPr>
      <w:r w:rsidRPr="00E86255">
        <w:rPr>
          <w:rFonts w:ascii="Arial" w:hAnsi="Arial" w:cs="Arial"/>
        </w:rPr>
        <w:t xml:space="preserve"> </w:t>
      </w:r>
      <w:r w:rsidR="002B52BA" w:rsidRPr="00E86255">
        <w:rPr>
          <w:rFonts w:ascii="Arial" w:hAnsi="Arial" w:cs="Arial"/>
        </w:rPr>
        <w:t xml:space="preserve"> </w:t>
      </w:r>
      <w:r w:rsidR="00D3398F" w:rsidRPr="00E86255">
        <w:rPr>
          <w:rFonts w:ascii="Arial" w:hAnsi="Arial" w:cs="Arial"/>
        </w:rPr>
        <w:t xml:space="preserve"> </w:t>
      </w:r>
      <w:r w:rsidR="00190C26" w:rsidRPr="00E86255">
        <w:rPr>
          <w:rFonts w:ascii="Arial" w:hAnsi="Arial" w:cs="Arial"/>
        </w:rPr>
        <w:t xml:space="preserve"> </w:t>
      </w:r>
      <w:r w:rsidR="00CE6447" w:rsidRPr="00E86255">
        <w:rPr>
          <w:rFonts w:ascii="Arial" w:hAnsi="Arial" w:cs="Arial"/>
        </w:rPr>
        <w:t xml:space="preserve"> </w:t>
      </w:r>
      <w:r w:rsidR="001F1D98" w:rsidRPr="00E86255">
        <w:rPr>
          <w:rFonts w:ascii="Arial" w:hAnsi="Arial" w:cs="Arial"/>
        </w:rPr>
        <w:t xml:space="preserve"> </w:t>
      </w:r>
    </w:p>
    <w:p w:rsidR="00CB7941" w:rsidRPr="00E86255" w:rsidRDefault="00CB7941" w:rsidP="00E86255">
      <w:pPr>
        <w:autoSpaceDE w:val="0"/>
        <w:spacing w:line="276" w:lineRule="auto"/>
        <w:jc w:val="center"/>
        <w:rPr>
          <w:rFonts w:ascii="Arial" w:hAnsi="Arial" w:cs="Arial"/>
        </w:rPr>
      </w:pPr>
    </w:p>
    <w:sectPr w:rsidR="00CB7941" w:rsidRPr="00E86255" w:rsidSect="002D5836">
      <w:headerReference w:type="default" r:id="rId9"/>
      <w:footerReference w:type="default" r:id="rId10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DB" w:rsidRDefault="00E120DB">
      <w:r>
        <w:separator/>
      </w:r>
    </w:p>
  </w:endnote>
  <w:endnote w:type="continuationSeparator" w:id="0">
    <w:p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DB" w:rsidRDefault="00E120DB">
      <w:r>
        <w:separator/>
      </w:r>
    </w:p>
  </w:footnote>
  <w:footnote w:type="continuationSeparator" w:id="0">
    <w:p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492226"/>
    <w:multiLevelType w:val="multilevel"/>
    <w:tmpl w:val="9C3E9808"/>
    <w:lvl w:ilvl="0">
      <w:start w:val="1"/>
      <w:numFmt w:val="decimal"/>
      <w:lvlText w:val="%1."/>
      <w:lvlJc w:val="left"/>
      <w:pPr>
        <w:ind w:left="671"/>
      </w:pPr>
      <w:rPr>
        <w:rFonts w:ascii="Arial" w:eastAsia="Arial" w:hAnsi="Arial" w:cs="Arial"/>
        <w:b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2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1"/>
  </w:num>
  <w:num w:numId="21">
    <w:abstractNumId w:val="18"/>
  </w:num>
  <w:num w:numId="22">
    <w:abstractNumId w:val="9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95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57"/>
    <w:rsid w:val="00010138"/>
    <w:rsid w:val="00012BB0"/>
    <w:rsid w:val="000156A7"/>
    <w:rsid w:val="00017C7C"/>
    <w:rsid w:val="00025F58"/>
    <w:rsid w:val="00025FCD"/>
    <w:rsid w:val="00030599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150E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85196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1386C"/>
    <w:rsid w:val="002143D3"/>
    <w:rsid w:val="00224E2A"/>
    <w:rsid w:val="00230C65"/>
    <w:rsid w:val="00234292"/>
    <w:rsid w:val="00252936"/>
    <w:rsid w:val="0025303F"/>
    <w:rsid w:val="002607B2"/>
    <w:rsid w:val="00263A26"/>
    <w:rsid w:val="00265BF7"/>
    <w:rsid w:val="0026797B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C5D50"/>
    <w:rsid w:val="002D030A"/>
    <w:rsid w:val="002D06F6"/>
    <w:rsid w:val="002D5836"/>
    <w:rsid w:val="002D5E36"/>
    <w:rsid w:val="002D7F4E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E013A"/>
    <w:rsid w:val="003E3947"/>
    <w:rsid w:val="003E6059"/>
    <w:rsid w:val="003E6E93"/>
    <w:rsid w:val="003E7E5F"/>
    <w:rsid w:val="003F14F4"/>
    <w:rsid w:val="003F5FAA"/>
    <w:rsid w:val="0040009E"/>
    <w:rsid w:val="00400714"/>
    <w:rsid w:val="004024CF"/>
    <w:rsid w:val="0040373F"/>
    <w:rsid w:val="00406829"/>
    <w:rsid w:val="004068F2"/>
    <w:rsid w:val="00411725"/>
    <w:rsid w:val="004129CF"/>
    <w:rsid w:val="00412B76"/>
    <w:rsid w:val="00414BE0"/>
    <w:rsid w:val="00421644"/>
    <w:rsid w:val="00432A8B"/>
    <w:rsid w:val="004400A0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7C64"/>
    <w:rsid w:val="004B02A5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2AA4"/>
    <w:rsid w:val="005D3564"/>
    <w:rsid w:val="005E2551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7704C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C1A"/>
    <w:rsid w:val="008C702C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642D"/>
    <w:rsid w:val="0094139B"/>
    <w:rsid w:val="00942126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B7586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6F18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03EE9"/>
    <w:rsid w:val="00D12E36"/>
    <w:rsid w:val="00D12F39"/>
    <w:rsid w:val="00D17738"/>
    <w:rsid w:val="00D21649"/>
    <w:rsid w:val="00D24763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3207"/>
    <w:rsid w:val="00D571B7"/>
    <w:rsid w:val="00D575D5"/>
    <w:rsid w:val="00D61C60"/>
    <w:rsid w:val="00D63DF2"/>
    <w:rsid w:val="00D64C44"/>
    <w:rsid w:val="00D7152F"/>
    <w:rsid w:val="00D75AE4"/>
    <w:rsid w:val="00D812C3"/>
    <w:rsid w:val="00D81852"/>
    <w:rsid w:val="00D91C3D"/>
    <w:rsid w:val="00D952AD"/>
    <w:rsid w:val="00DA3756"/>
    <w:rsid w:val="00DA7165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1B6A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86255"/>
    <w:rsid w:val="00E936B2"/>
    <w:rsid w:val="00EA19A3"/>
    <w:rsid w:val="00EA2256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7AC4"/>
    <w:rsid w:val="00FF4B19"/>
    <w:rsid w:val="00FF5295"/>
    <w:rsid w:val="00FF5C04"/>
    <w:rsid w:val="00FF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5937"/>
    <o:shapelayout v:ext="edit">
      <o:idmap v:ext="edit" data="1"/>
    </o:shapelayout>
  </w:shapeDefaults>
  <w:decimalSymbol w:val=","/>
  <w:listSeparator w:val=";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255765-59F4-46E8-AE0F-F075D3D3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157</cp:revision>
  <cp:lastPrinted>2023-06-23T15:41:00Z</cp:lastPrinted>
  <dcterms:created xsi:type="dcterms:W3CDTF">2020-01-10T16:38:00Z</dcterms:created>
  <dcterms:modified xsi:type="dcterms:W3CDTF">2023-07-12T17:55:00Z</dcterms:modified>
</cp:coreProperties>
</file>