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03EC6" w:rsidRDefault="00A03EC6" w:rsidP="00A03EC6">
      <w:pPr>
        <w:suppressAutoHyphens w:val="0"/>
        <w:jc w:val="center"/>
        <w:rPr>
          <w:rFonts w:ascii="Arial" w:hAnsi="Arial" w:cs="Arial"/>
          <w:b/>
          <w:color w:val="000000"/>
        </w:rPr>
      </w:pPr>
    </w:p>
    <w:p w:rsidR="00A03EC6" w:rsidRDefault="00A03EC6" w:rsidP="00884E3B">
      <w:pPr>
        <w:suppressAutoHyphens w:val="0"/>
        <w:rPr>
          <w:rFonts w:ascii="Arial" w:hAnsi="Arial" w:cs="Arial"/>
          <w:b/>
          <w:color w:val="000000"/>
        </w:rPr>
      </w:pPr>
    </w:p>
    <w:p w:rsidR="00192BD0" w:rsidRDefault="00192BD0" w:rsidP="00884E3B">
      <w:pPr>
        <w:jc w:val="center"/>
        <w:rPr>
          <w:rFonts w:ascii="Arial" w:hAnsi="Arial" w:cs="Arial"/>
        </w:rPr>
      </w:pPr>
    </w:p>
    <w:p w:rsidR="006535D9" w:rsidRPr="00C263DF" w:rsidRDefault="00DC71F1" w:rsidP="006535D9">
      <w:pPr>
        <w:jc w:val="center"/>
        <w:rPr>
          <w:rFonts w:ascii="Arial" w:hAnsi="Arial" w:cs="Arial"/>
          <w:b/>
          <w:bCs/>
        </w:rPr>
      </w:pPr>
      <w:r w:rsidRPr="00C263DF">
        <w:rPr>
          <w:rFonts w:ascii="Arial" w:hAnsi="Arial" w:cs="Arial"/>
          <w:b/>
          <w:bCs/>
        </w:rPr>
        <w:t>PREFEITURA</w:t>
      </w:r>
      <w:r w:rsidR="006535D9" w:rsidRPr="00C263DF">
        <w:rPr>
          <w:rFonts w:ascii="Arial" w:hAnsi="Arial" w:cs="Arial"/>
          <w:b/>
          <w:bCs/>
        </w:rPr>
        <w:t xml:space="preserve"> MUNICIPAL DE </w:t>
      </w:r>
      <w:r w:rsidR="00190C26" w:rsidRPr="00C263DF">
        <w:rPr>
          <w:rFonts w:ascii="Arial" w:hAnsi="Arial" w:cs="Arial"/>
          <w:b/>
        </w:rPr>
        <w:t>DIAMANTINO</w:t>
      </w:r>
      <w:r w:rsidR="00974693" w:rsidRPr="00C263DF">
        <w:rPr>
          <w:rFonts w:ascii="Arial" w:hAnsi="Arial" w:cs="Arial"/>
          <w:b/>
          <w:bCs/>
        </w:rPr>
        <w:t xml:space="preserve"> </w:t>
      </w:r>
      <w:r w:rsidR="006535D9" w:rsidRPr="00C263DF">
        <w:rPr>
          <w:rFonts w:ascii="Arial" w:hAnsi="Arial" w:cs="Arial"/>
          <w:b/>
          <w:bCs/>
        </w:rPr>
        <w:t>- ESTADO DE MATO GROSSO</w:t>
      </w:r>
    </w:p>
    <w:p w:rsidR="009C24D4" w:rsidRPr="00C263DF" w:rsidRDefault="009C24D4" w:rsidP="006535D9">
      <w:pPr>
        <w:jc w:val="center"/>
        <w:rPr>
          <w:rFonts w:ascii="Arial" w:hAnsi="Arial" w:cs="Arial"/>
          <w:b/>
          <w:bCs/>
        </w:rPr>
      </w:pPr>
    </w:p>
    <w:p w:rsidR="006535D9" w:rsidRPr="00C263DF" w:rsidRDefault="006535D9" w:rsidP="006535D9">
      <w:pPr>
        <w:jc w:val="center"/>
        <w:rPr>
          <w:rFonts w:ascii="Arial" w:hAnsi="Arial" w:cs="Arial"/>
          <w:b/>
        </w:rPr>
      </w:pPr>
      <w:r w:rsidRPr="00C263DF">
        <w:rPr>
          <w:rFonts w:ascii="Arial" w:hAnsi="Arial" w:cs="Arial"/>
          <w:b/>
        </w:rPr>
        <w:t xml:space="preserve">AVISO DE </w:t>
      </w:r>
      <w:r w:rsidR="0018563F">
        <w:rPr>
          <w:rFonts w:ascii="Arial" w:hAnsi="Arial" w:cs="Arial"/>
          <w:b/>
        </w:rPr>
        <w:t xml:space="preserve">PRORROGAÇÃO </w:t>
      </w:r>
      <w:r w:rsidR="004761AC">
        <w:rPr>
          <w:rFonts w:ascii="Arial" w:hAnsi="Arial" w:cs="Arial"/>
          <w:b/>
        </w:rPr>
        <w:t>DE</w:t>
      </w:r>
      <w:r w:rsidR="005A7E21">
        <w:rPr>
          <w:rFonts w:ascii="Arial" w:hAnsi="Arial" w:cs="Arial"/>
          <w:b/>
        </w:rPr>
        <w:t xml:space="preserve"> </w:t>
      </w:r>
      <w:r w:rsidRPr="00C263DF">
        <w:rPr>
          <w:rFonts w:ascii="Arial" w:hAnsi="Arial" w:cs="Arial"/>
          <w:b/>
        </w:rPr>
        <w:t xml:space="preserve">LICITAÇÃO </w:t>
      </w:r>
      <w:r w:rsidR="006F01A8">
        <w:rPr>
          <w:rFonts w:ascii="Arial" w:hAnsi="Arial" w:cs="Arial"/>
          <w:b/>
        </w:rPr>
        <w:t>–</w:t>
      </w:r>
      <w:r w:rsidRPr="00C263DF">
        <w:rPr>
          <w:rFonts w:ascii="Arial" w:hAnsi="Arial" w:cs="Arial"/>
          <w:b/>
        </w:rPr>
        <w:t xml:space="preserve"> </w:t>
      </w:r>
      <w:r w:rsidR="006F01A8">
        <w:rPr>
          <w:rFonts w:ascii="Arial" w:hAnsi="Arial" w:cs="Arial"/>
          <w:b/>
        </w:rPr>
        <w:t>CARTA CONVITE</w:t>
      </w:r>
      <w:r w:rsidRPr="00C263DF">
        <w:rPr>
          <w:rFonts w:ascii="Arial" w:hAnsi="Arial" w:cs="Arial"/>
          <w:b/>
        </w:rPr>
        <w:t xml:space="preserve"> Nº </w:t>
      </w:r>
      <w:r w:rsidR="00BD64A9">
        <w:rPr>
          <w:rFonts w:ascii="Arial" w:hAnsi="Arial" w:cs="Arial"/>
          <w:b/>
        </w:rPr>
        <w:t>0</w:t>
      </w:r>
      <w:r w:rsidR="0018563F">
        <w:rPr>
          <w:rFonts w:ascii="Arial" w:hAnsi="Arial" w:cs="Arial"/>
          <w:b/>
        </w:rPr>
        <w:t>07</w:t>
      </w:r>
      <w:r w:rsidR="006B18CA" w:rsidRPr="00C263DF">
        <w:rPr>
          <w:rFonts w:ascii="Arial" w:hAnsi="Arial" w:cs="Arial"/>
          <w:b/>
        </w:rPr>
        <w:t>/</w:t>
      </w:r>
      <w:r w:rsidR="00012BB0" w:rsidRPr="00C263DF">
        <w:rPr>
          <w:rFonts w:ascii="Arial" w:hAnsi="Arial" w:cs="Arial"/>
          <w:b/>
        </w:rPr>
        <w:t>201</w:t>
      </w:r>
      <w:r w:rsidR="00BD64A9">
        <w:rPr>
          <w:rFonts w:ascii="Arial" w:hAnsi="Arial" w:cs="Arial"/>
          <w:b/>
        </w:rPr>
        <w:t>8</w:t>
      </w:r>
    </w:p>
    <w:p w:rsidR="009C24D4" w:rsidRPr="007B34B1" w:rsidRDefault="009C24D4" w:rsidP="006535D9">
      <w:pPr>
        <w:jc w:val="center"/>
        <w:rPr>
          <w:rFonts w:ascii="Arial" w:hAnsi="Arial" w:cs="Arial"/>
        </w:rPr>
      </w:pPr>
    </w:p>
    <w:p w:rsidR="006535D9" w:rsidRPr="003B59C9" w:rsidRDefault="006535D9" w:rsidP="006535D9">
      <w:pPr>
        <w:jc w:val="both"/>
        <w:rPr>
          <w:rFonts w:ascii="Arial" w:hAnsi="Arial" w:cs="Arial"/>
        </w:rPr>
      </w:pPr>
      <w:r w:rsidRPr="003B59C9">
        <w:rPr>
          <w:rFonts w:ascii="Arial" w:hAnsi="Arial" w:cs="Arial"/>
        </w:rPr>
        <w:t xml:space="preserve">A </w:t>
      </w:r>
      <w:r w:rsidR="00DC71F1" w:rsidRPr="003B59C9">
        <w:rPr>
          <w:rFonts w:ascii="Arial" w:hAnsi="Arial" w:cs="Arial"/>
        </w:rPr>
        <w:t>Prefeitura</w:t>
      </w:r>
      <w:r w:rsidRPr="003B59C9">
        <w:rPr>
          <w:rFonts w:ascii="Arial" w:hAnsi="Arial" w:cs="Arial"/>
        </w:rPr>
        <w:t xml:space="preserve"> Municipal de </w:t>
      </w:r>
      <w:r w:rsidR="00190C26" w:rsidRPr="003B59C9">
        <w:rPr>
          <w:rFonts w:ascii="Arial" w:hAnsi="Arial" w:cs="Arial"/>
        </w:rPr>
        <w:t>DIAMANTINO</w:t>
      </w:r>
      <w:r w:rsidR="00974693" w:rsidRPr="003B59C9">
        <w:rPr>
          <w:rFonts w:ascii="Arial" w:hAnsi="Arial" w:cs="Arial"/>
        </w:rPr>
        <w:t xml:space="preserve"> </w:t>
      </w:r>
      <w:r w:rsidRPr="003B59C9">
        <w:rPr>
          <w:rFonts w:ascii="Arial" w:hAnsi="Arial" w:cs="Arial"/>
        </w:rPr>
        <w:t xml:space="preserve">/MT torna público que ás </w:t>
      </w:r>
      <w:proofErr w:type="gramStart"/>
      <w:r w:rsidR="006F01A8" w:rsidRPr="003B59C9">
        <w:rPr>
          <w:rFonts w:ascii="Arial" w:hAnsi="Arial" w:cs="Arial"/>
        </w:rPr>
        <w:t>10</w:t>
      </w:r>
      <w:r w:rsidR="00595269" w:rsidRPr="003B59C9">
        <w:rPr>
          <w:rFonts w:ascii="Arial" w:hAnsi="Arial" w:cs="Arial"/>
        </w:rPr>
        <w:t>:</w:t>
      </w:r>
      <w:r w:rsidR="002014A0" w:rsidRPr="003B59C9">
        <w:rPr>
          <w:rFonts w:ascii="Arial" w:hAnsi="Arial" w:cs="Arial"/>
        </w:rPr>
        <w:t>0</w:t>
      </w:r>
      <w:r w:rsidR="00595269" w:rsidRPr="003B59C9">
        <w:rPr>
          <w:rFonts w:ascii="Arial" w:hAnsi="Arial" w:cs="Arial"/>
        </w:rPr>
        <w:t>0</w:t>
      </w:r>
      <w:proofErr w:type="gramEnd"/>
      <w:r w:rsidR="00595269" w:rsidRPr="003B59C9">
        <w:rPr>
          <w:rFonts w:ascii="Arial" w:hAnsi="Arial" w:cs="Arial"/>
        </w:rPr>
        <w:t xml:space="preserve"> horas</w:t>
      </w:r>
      <w:r w:rsidRPr="003B59C9">
        <w:rPr>
          <w:rFonts w:ascii="Arial" w:hAnsi="Arial" w:cs="Arial"/>
        </w:rPr>
        <w:t xml:space="preserve"> do dia</w:t>
      </w:r>
      <w:r w:rsidR="005D6ED4">
        <w:rPr>
          <w:rFonts w:ascii="Arial" w:hAnsi="Arial" w:cs="Arial"/>
        </w:rPr>
        <w:t xml:space="preserve"> 12</w:t>
      </w:r>
      <w:r w:rsidR="003B59C9" w:rsidRPr="003B59C9">
        <w:rPr>
          <w:rFonts w:ascii="Arial" w:hAnsi="Arial" w:cs="Arial"/>
        </w:rPr>
        <w:t xml:space="preserve"> </w:t>
      </w:r>
      <w:r w:rsidR="00E5095F" w:rsidRPr="003B59C9">
        <w:rPr>
          <w:rFonts w:ascii="Arial" w:hAnsi="Arial" w:cs="Arial"/>
        </w:rPr>
        <w:t xml:space="preserve">de </w:t>
      </w:r>
      <w:r w:rsidR="003B59C9" w:rsidRPr="003B59C9">
        <w:rPr>
          <w:rFonts w:ascii="Arial" w:hAnsi="Arial" w:cs="Arial"/>
        </w:rPr>
        <w:t>Setembro</w:t>
      </w:r>
      <w:r w:rsidR="00EC6D0A" w:rsidRPr="003B59C9">
        <w:rPr>
          <w:rFonts w:ascii="Arial" w:hAnsi="Arial" w:cs="Arial"/>
        </w:rPr>
        <w:t xml:space="preserve"> </w:t>
      </w:r>
      <w:r w:rsidR="0095252D" w:rsidRPr="003B59C9">
        <w:rPr>
          <w:rFonts w:ascii="Arial" w:hAnsi="Arial" w:cs="Arial"/>
        </w:rPr>
        <w:t xml:space="preserve">de </w:t>
      </w:r>
      <w:r w:rsidR="00012BB0" w:rsidRPr="003B59C9">
        <w:rPr>
          <w:rFonts w:ascii="Arial" w:hAnsi="Arial" w:cs="Arial"/>
        </w:rPr>
        <w:t>201</w:t>
      </w:r>
      <w:r w:rsidR="000E28D2" w:rsidRPr="003B59C9">
        <w:rPr>
          <w:rFonts w:ascii="Arial" w:hAnsi="Arial" w:cs="Arial"/>
        </w:rPr>
        <w:t>8</w:t>
      </w:r>
      <w:r w:rsidRPr="003B59C9">
        <w:rPr>
          <w:rFonts w:ascii="Arial" w:hAnsi="Arial" w:cs="Arial"/>
        </w:rPr>
        <w:t>, estará abr</w:t>
      </w:r>
      <w:r w:rsidR="009C24D4" w:rsidRPr="003B59C9">
        <w:rPr>
          <w:rFonts w:ascii="Arial" w:hAnsi="Arial" w:cs="Arial"/>
        </w:rPr>
        <w:t xml:space="preserve">indo </w:t>
      </w:r>
      <w:r w:rsidR="003242C1" w:rsidRPr="003B59C9">
        <w:rPr>
          <w:rFonts w:ascii="Arial" w:hAnsi="Arial" w:cs="Arial"/>
        </w:rPr>
        <w:t>a carta convite</w:t>
      </w:r>
      <w:r w:rsidR="009C24D4" w:rsidRPr="003B59C9">
        <w:rPr>
          <w:rFonts w:ascii="Arial" w:hAnsi="Arial" w:cs="Arial"/>
        </w:rPr>
        <w:t>, para</w:t>
      </w:r>
      <w:r w:rsidR="003242C1" w:rsidRPr="003B59C9">
        <w:rPr>
          <w:rFonts w:ascii="Arial" w:hAnsi="Arial" w:cs="Arial"/>
        </w:rPr>
        <w:t xml:space="preserve"> </w:t>
      </w:r>
      <w:r w:rsidR="003242C1" w:rsidRPr="003B59C9">
        <w:rPr>
          <w:rFonts w:ascii="Arial" w:hAnsi="Arial" w:cs="Arial"/>
          <w:b/>
        </w:rPr>
        <w:t>CONTRATAÇÃO DE EMPRESA ESPECIALIZADA PARA EXECUÇÃO DE REFORMA DA COBERTURA DA SEDE DA PREFEITURA MUNICIPAL DE DIAMANTINO-MT</w:t>
      </w:r>
      <w:r w:rsidR="001765B7" w:rsidRPr="003B59C9">
        <w:rPr>
          <w:rFonts w:ascii="Arial" w:hAnsi="Arial" w:cs="Arial"/>
          <w:b/>
          <w:bCs/>
        </w:rPr>
        <w:t>.</w:t>
      </w:r>
      <w:r w:rsidR="004761AC" w:rsidRPr="003B59C9">
        <w:rPr>
          <w:rFonts w:ascii="Arial" w:hAnsi="Arial" w:cs="Arial"/>
          <w:b/>
          <w:bCs/>
        </w:rPr>
        <w:t xml:space="preserve"> </w:t>
      </w:r>
      <w:r w:rsidR="005A7E21" w:rsidRPr="003B59C9">
        <w:rPr>
          <w:rFonts w:ascii="Arial" w:hAnsi="Arial" w:cs="Arial"/>
          <w:bCs/>
        </w:rPr>
        <w:t xml:space="preserve">Fez-se necessário a prorrogação, em virtude </w:t>
      </w:r>
      <w:r w:rsidR="000B5439">
        <w:rPr>
          <w:rFonts w:ascii="Arial" w:hAnsi="Arial" w:cs="Arial"/>
          <w:bCs/>
        </w:rPr>
        <w:t>d</w:t>
      </w:r>
      <w:r w:rsidR="00835C80">
        <w:rPr>
          <w:rFonts w:ascii="Arial" w:hAnsi="Arial" w:cs="Arial"/>
          <w:bCs/>
        </w:rPr>
        <w:t>o comparecimento de apenas um interessado na sessão</w:t>
      </w:r>
      <w:r w:rsidR="005A7E21" w:rsidRPr="003B59C9">
        <w:rPr>
          <w:rFonts w:ascii="Arial" w:hAnsi="Arial" w:cs="Arial"/>
          <w:bCs/>
        </w:rPr>
        <w:t>.</w:t>
      </w:r>
      <w:r w:rsidR="005A7E21" w:rsidRPr="003B59C9">
        <w:rPr>
          <w:rFonts w:ascii="Arial" w:hAnsi="Arial" w:cs="Arial"/>
          <w:b/>
          <w:bCs/>
        </w:rPr>
        <w:t xml:space="preserve"> </w:t>
      </w:r>
      <w:r w:rsidRPr="003B59C9">
        <w:rPr>
          <w:rFonts w:ascii="Arial" w:hAnsi="Arial" w:cs="Arial"/>
        </w:rPr>
        <w:t>O Edital</w:t>
      </w:r>
      <w:r w:rsidR="005A7E21" w:rsidRPr="003B59C9">
        <w:rPr>
          <w:rFonts w:ascii="Arial" w:hAnsi="Arial" w:cs="Arial"/>
        </w:rPr>
        <w:t xml:space="preserve"> Retificado</w:t>
      </w:r>
      <w:r w:rsidRPr="003B59C9">
        <w:rPr>
          <w:rFonts w:ascii="Arial" w:hAnsi="Arial" w:cs="Arial"/>
        </w:rPr>
        <w:t xml:space="preserve"> poderá ser obtido junto à </w:t>
      </w:r>
      <w:r w:rsidR="0095252D" w:rsidRPr="003B59C9">
        <w:rPr>
          <w:rFonts w:ascii="Arial" w:hAnsi="Arial" w:cs="Arial"/>
        </w:rPr>
        <w:t xml:space="preserve">Comissão Permanente de Licitação </w:t>
      </w:r>
      <w:r w:rsidR="00A03EC6" w:rsidRPr="003B59C9">
        <w:rPr>
          <w:rFonts w:ascii="Arial" w:hAnsi="Arial" w:cs="Arial"/>
        </w:rPr>
        <w:t>do Poder Executivo</w:t>
      </w:r>
      <w:r w:rsidRPr="003B59C9">
        <w:rPr>
          <w:rFonts w:ascii="Arial" w:hAnsi="Arial" w:cs="Arial"/>
        </w:rPr>
        <w:t xml:space="preserve"> de </w:t>
      </w:r>
      <w:r w:rsidR="00190C26" w:rsidRPr="003B59C9">
        <w:rPr>
          <w:rFonts w:ascii="Arial" w:hAnsi="Arial" w:cs="Arial"/>
        </w:rPr>
        <w:t>Diamantino</w:t>
      </w:r>
      <w:r w:rsidRPr="003B59C9">
        <w:rPr>
          <w:rFonts w:ascii="Arial" w:hAnsi="Arial" w:cs="Arial"/>
        </w:rPr>
        <w:t xml:space="preserve">, durante o horário de expediente e também </w:t>
      </w:r>
      <w:proofErr w:type="gramStart"/>
      <w:r w:rsidRPr="003B59C9">
        <w:rPr>
          <w:rFonts w:ascii="Arial" w:hAnsi="Arial" w:cs="Arial"/>
        </w:rPr>
        <w:t>estará</w:t>
      </w:r>
      <w:proofErr w:type="gramEnd"/>
      <w:r w:rsidRPr="003B59C9">
        <w:rPr>
          <w:rFonts w:ascii="Arial" w:hAnsi="Arial" w:cs="Arial"/>
        </w:rPr>
        <w:t xml:space="preserve"> disponível no site </w:t>
      </w:r>
      <w:r w:rsidR="00A03EC6" w:rsidRPr="003B59C9">
        <w:rPr>
          <w:rFonts w:ascii="Arial" w:hAnsi="Arial" w:cs="Arial"/>
          <w:u w:val="single"/>
        </w:rPr>
        <w:t>www</w:t>
      </w:r>
      <w:r w:rsidR="009C2BF5" w:rsidRPr="003B59C9">
        <w:rPr>
          <w:rFonts w:ascii="Arial" w:hAnsi="Arial" w:cs="Arial"/>
          <w:u w:val="single"/>
        </w:rPr>
        <w:t>.</w:t>
      </w:r>
      <w:r w:rsidR="00C263DF" w:rsidRPr="003B59C9">
        <w:rPr>
          <w:rFonts w:ascii="Arial" w:hAnsi="Arial" w:cs="Arial"/>
          <w:u w:val="single"/>
        </w:rPr>
        <w:t>diamantino</w:t>
      </w:r>
      <w:r w:rsidR="00A03EC6" w:rsidRPr="003B59C9">
        <w:rPr>
          <w:rFonts w:ascii="Arial" w:hAnsi="Arial" w:cs="Arial"/>
          <w:u w:val="single"/>
        </w:rPr>
        <w:t>.mt.gov.br</w:t>
      </w:r>
      <w:r w:rsidR="00495562" w:rsidRPr="003B59C9">
        <w:rPr>
          <w:rFonts w:ascii="Arial" w:hAnsi="Arial" w:cs="Arial"/>
        </w:rPr>
        <w:t xml:space="preserve"> </w:t>
      </w:r>
      <w:r w:rsidRPr="003B59C9">
        <w:rPr>
          <w:rFonts w:ascii="Arial" w:hAnsi="Arial" w:cs="Arial"/>
        </w:rPr>
        <w:t>Maiores in</w:t>
      </w:r>
      <w:r w:rsidR="0095252D" w:rsidRPr="003B59C9">
        <w:rPr>
          <w:rFonts w:ascii="Arial" w:hAnsi="Arial" w:cs="Arial"/>
        </w:rPr>
        <w:t xml:space="preserve">formações poderão ser solicitadas </w:t>
      </w:r>
      <w:r w:rsidRPr="003B59C9">
        <w:rPr>
          <w:rFonts w:ascii="Arial" w:hAnsi="Arial" w:cs="Arial"/>
        </w:rPr>
        <w:t>em horário de expedie</w:t>
      </w:r>
      <w:r w:rsidR="00495562" w:rsidRPr="003B59C9">
        <w:rPr>
          <w:rFonts w:ascii="Arial" w:hAnsi="Arial" w:cs="Arial"/>
        </w:rPr>
        <w:t>nt</w:t>
      </w:r>
      <w:r w:rsidR="00974693" w:rsidRPr="003B59C9">
        <w:rPr>
          <w:rFonts w:ascii="Arial" w:hAnsi="Arial" w:cs="Arial"/>
        </w:rPr>
        <w:t>e através do telefone (</w:t>
      </w:r>
      <w:r w:rsidR="00C263DF" w:rsidRPr="003B59C9">
        <w:rPr>
          <w:rFonts w:ascii="Arial" w:hAnsi="Arial" w:cs="Arial"/>
        </w:rPr>
        <w:t xml:space="preserve">65) 3336-6400/6423. </w:t>
      </w:r>
      <w:r w:rsidRPr="003B59C9">
        <w:rPr>
          <w:rFonts w:ascii="Arial" w:hAnsi="Arial" w:cs="Arial"/>
        </w:rPr>
        <w:t xml:space="preserve"> </w:t>
      </w:r>
      <w:r w:rsidR="007B34B1" w:rsidRPr="003B59C9">
        <w:rPr>
          <w:rFonts w:ascii="Arial" w:hAnsi="Arial" w:cs="Arial"/>
        </w:rPr>
        <w:t xml:space="preserve">  </w:t>
      </w:r>
      <w:r w:rsidR="00EC62CD" w:rsidRPr="003B59C9">
        <w:rPr>
          <w:rFonts w:ascii="Arial" w:hAnsi="Arial" w:cs="Arial"/>
        </w:rPr>
        <w:t xml:space="preserve">  </w:t>
      </w:r>
    </w:p>
    <w:p w:rsidR="00495562" w:rsidRPr="00C263DF" w:rsidRDefault="00190C26" w:rsidP="006535D9">
      <w:pPr>
        <w:jc w:val="center"/>
        <w:rPr>
          <w:rFonts w:ascii="Arial" w:hAnsi="Arial" w:cs="Arial"/>
        </w:rPr>
      </w:pPr>
      <w:r w:rsidRPr="00C263DF">
        <w:rPr>
          <w:rFonts w:ascii="Arial" w:hAnsi="Arial" w:cs="Arial"/>
        </w:rPr>
        <w:t xml:space="preserve"> </w:t>
      </w:r>
    </w:p>
    <w:p w:rsidR="00EC62CD" w:rsidRDefault="003242C1" w:rsidP="006535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535D9" w:rsidRPr="00C263DF" w:rsidRDefault="00190C26" w:rsidP="006535D9">
      <w:pPr>
        <w:jc w:val="center"/>
        <w:rPr>
          <w:rFonts w:ascii="Arial" w:hAnsi="Arial" w:cs="Arial"/>
        </w:rPr>
      </w:pPr>
      <w:r w:rsidRPr="00C263DF">
        <w:rPr>
          <w:rFonts w:ascii="Arial" w:hAnsi="Arial" w:cs="Arial"/>
        </w:rPr>
        <w:t>Diamantino</w:t>
      </w:r>
      <w:r w:rsidR="00974693" w:rsidRPr="00C263DF">
        <w:rPr>
          <w:rFonts w:ascii="Arial" w:hAnsi="Arial" w:cs="Arial"/>
        </w:rPr>
        <w:t xml:space="preserve"> </w:t>
      </w:r>
      <w:r w:rsidR="0095252D" w:rsidRPr="00C263DF">
        <w:rPr>
          <w:rFonts w:ascii="Arial" w:hAnsi="Arial" w:cs="Arial"/>
        </w:rPr>
        <w:t xml:space="preserve">/MT, </w:t>
      </w:r>
      <w:r w:rsidR="003B59C9">
        <w:rPr>
          <w:rFonts w:ascii="Arial" w:hAnsi="Arial" w:cs="Arial"/>
        </w:rPr>
        <w:t>29</w:t>
      </w:r>
      <w:r w:rsidR="00EC6D0A">
        <w:rPr>
          <w:rFonts w:ascii="Arial" w:hAnsi="Arial" w:cs="Arial"/>
        </w:rPr>
        <w:t xml:space="preserve"> de </w:t>
      </w:r>
      <w:r w:rsidR="00EC62CD">
        <w:rPr>
          <w:rFonts w:ascii="Arial" w:hAnsi="Arial" w:cs="Arial"/>
        </w:rPr>
        <w:t xml:space="preserve">Agosto </w:t>
      </w:r>
      <w:r w:rsidR="0095252D" w:rsidRPr="00C263DF">
        <w:rPr>
          <w:rFonts w:ascii="Arial" w:hAnsi="Arial" w:cs="Arial"/>
        </w:rPr>
        <w:t xml:space="preserve">de </w:t>
      </w:r>
      <w:r w:rsidR="00012BB0" w:rsidRPr="00C263DF">
        <w:rPr>
          <w:rFonts w:ascii="Arial" w:hAnsi="Arial" w:cs="Arial"/>
        </w:rPr>
        <w:t>201</w:t>
      </w:r>
      <w:r w:rsidR="00EC62CD">
        <w:rPr>
          <w:rFonts w:ascii="Arial" w:hAnsi="Arial" w:cs="Arial"/>
        </w:rPr>
        <w:t>8</w:t>
      </w:r>
      <w:r w:rsidR="006535D9" w:rsidRPr="00C263DF">
        <w:rPr>
          <w:rFonts w:ascii="Arial" w:hAnsi="Arial" w:cs="Arial"/>
        </w:rPr>
        <w:t>.</w:t>
      </w:r>
      <w:r w:rsidR="00EC6D0A">
        <w:rPr>
          <w:rFonts w:ascii="Arial" w:hAnsi="Arial" w:cs="Arial"/>
        </w:rPr>
        <w:t xml:space="preserve"> </w:t>
      </w:r>
    </w:p>
    <w:p w:rsidR="006535D9" w:rsidRPr="00C263DF" w:rsidRDefault="006535D9" w:rsidP="006535D9">
      <w:pPr>
        <w:jc w:val="center"/>
        <w:rPr>
          <w:rFonts w:ascii="Arial" w:hAnsi="Arial" w:cs="Arial"/>
          <w:b/>
        </w:rPr>
      </w:pPr>
    </w:p>
    <w:p w:rsidR="00190C26" w:rsidRPr="00C263DF" w:rsidRDefault="00190C26" w:rsidP="006535D9">
      <w:pPr>
        <w:jc w:val="center"/>
        <w:rPr>
          <w:rFonts w:ascii="Arial" w:hAnsi="Arial" w:cs="Arial"/>
          <w:b/>
        </w:rPr>
      </w:pPr>
    </w:p>
    <w:p w:rsidR="00190C26" w:rsidRPr="00C263DF" w:rsidRDefault="00190C26" w:rsidP="006535D9">
      <w:pPr>
        <w:jc w:val="center"/>
        <w:rPr>
          <w:rFonts w:ascii="Arial" w:hAnsi="Arial" w:cs="Arial"/>
          <w:b/>
        </w:rPr>
      </w:pPr>
    </w:p>
    <w:p w:rsidR="006535D9" w:rsidRPr="00C263DF" w:rsidRDefault="006535D9" w:rsidP="006535D9">
      <w:pPr>
        <w:jc w:val="center"/>
        <w:rPr>
          <w:rFonts w:ascii="Arial" w:hAnsi="Arial" w:cs="Arial"/>
          <w:b/>
          <w:bCs/>
        </w:rPr>
      </w:pPr>
    </w:p>
    <w:p w:rsidR="00190C26" w:rsidRPr="00C263DF" w:rsidRDefault="00190C26" w:rsidP="00190C26">
      <w:pPr>
        <w:jc w:val="center"/>
        <w:rPr>
          <w:rFonts w:ascii="Arial" w:hAnsi="Arial" w:cs="Arial"/>
          <w:b/>
        </w:rPr>
      </w:pPr>
      <w:r w:rsidRPr="00C263DF">
        <w:rPr>
          <w:rFonts w:ascii="Arial" w:hAnsi="Arial" w:cs="Arial"/>
          <w:b/>
        </w:rPr>
        <w:t>NICHOLAS DA COSTA MACHADO</w:t>
      </w:r>
    </w:p>
    <w:p w:rsidR="006535D9" w:rsidRPr="00C263DF" w:rsidRDefault="003242C1" w:rsidP="00190C2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CPL. </w:t>
      </w:r>
    </w:p>
    <w:p w:rsidR="00787C57" w:rsidRPr="00C263DF" w:rsidRDefault="00787C57" w:rsidP="00535BC2">
      <w:pPr>
        <w:autoSpaceDE w:val="0"/>
        <w:jc w:val="center"/>
        <w:rPr>
          <w:rFonts w:ascii="Arial" w:hAnsi="Arial" w:cs="Arial"/>
        </w:rPr>
      </w:pPr>
    </w:p>
    <w:sectPr w:rsidR="00787C57" w:rsidRPr="00C263DF" w:rsidSect="00A81ADC">
      <w:headerReference w:type="default" r:id="rId8"/>
      <w:footerReference w:type="default" r:id="rId9"/>
      <w:pgSz w:w="11905" w:h="16837" w:code="9"/>
      <w:pgMar w:top="2527" w:right="1134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09C" w:rsidRDefault="0033609C">
      <w:r>
        <w:separator/>
      </w:r>
    </w:p>
  </w:endnote>
  <w:endnote w:type="continuationSeparator" w:id="1">
    <w:p w:rsidR="0033609C" w:rsidRDefault="0033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ABD" w:rsidRDefault="00A81ADC">
    <w:pPr>
      <w:pStyle w:val="Rodap"/>
      <w:tabs>
        <w:tab w:val="left" w:pos="3491"/>
      </w:tabs>
      <w:jc w:val="right"/>
    </w:pPr>
    <w:r w:rsidRPr="00A81ADC">
      <w:rPr>
        <w:noProof/>
        <w:sz w:val="14"/>
        <w:szCs w:val="1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-1546860</wp:posOffset>
          </wp:positionH>
          <wp:positionV relativeFrom="paragraph">
            <wp:posOffset>-499110</wp:posOffset>
          </wp:positionV>
          <wp:extent cx="8610600" cy="952500"/>
          <wp:effectExtent l="19050" t="0" r="0" b="0"/>
          <wp:wrapNone/>
          <wp:docPr id="193" name="Imagem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C6D">
      <w:rPr>
        <w:sz w:val="14"/>
        <w:szCs w:val="14"/>
      </w:rPr>
      <w:fldChar w:fldCharType="begin"/>
    </w:r>
    <w:r w:rsidR="00812ABD">
      <w:rPr>
        <w:sz w:val="14"/>
        <w:szCs w:val="14"/>
      </w:rPr>
      <w:instrText xml:space="preserve"> PAGE </w:instrText>
    </w:r>
    <w:r w:rsidR="00BC4C6D">
      <w:rPr>
        <w:sz w:val="14"/>
        <w:szCs w:val="14"/>
      </w:rPr>
      <w:fldChar w:fldCharType="separate"/>
    </w:r>
    <w:r w:rsidR="000B5439">
      <w:rPr>
        <w:noProof/>
        <w:sz w:val="14"/>
        <w:szCs w:val="14"/>
      </w:rPr>
      <w:t>1</w:t>
    </w:r>
    <w:r w:rsidR="00BC4C6D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09C" w:rsidRDefault="0033609C">
      <w:r>
        <w:separator/>
      </w:r>
    </w:p>
  </w:footnote>
  <w:footnote w:type="continuationSeparator" w:id="1">
    <w:p w:rsidR="0033609C" w:rsidRDefault="00336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23" w:rsidRPr="0060571A" w:rsidRDefault="00A81ADC" w:rsidP="009C5414">
    <w:pPr>
      <w:pStyle w:val="Cabealho"/>
      <w:jc w:val="center"/>
      <w:rPr>
        <w:b/>
        <w:sz w:val="40"/>
        <w:szCs w:val="40"/>
      </w:rPr>
    </w:pPr>
    <w:r w:rsidRPr="00A81ADC">
      <w:rPr>
        <w:b/>
        <w:noProof/>
        <w:sz w:val="40"/>
        <w:szCs w:val="40"/>
        <w:lang w:eastAsia="pt-BR"/>
      </w:rPr>
      <w:drawing>
        <wp:inline distT="0" distB="0" distL="0" distR="0">
          <wp:extent cx="5759450" cy="985243"/>
          <wp:effectExtent l="1905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nicholas 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85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1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0"/>
  </w:num>
  <w:num w:numId="21">
    <w:abstractNumId w:val="18"/>
  </w:num>
  <w:num w:numId="22">
    <w:abstractNumId w:val="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15713"/>
  </w:hdrShapeDefaults>
  <w:footnotePr>
    <w:footnote w:id="0"/>
    <w:footnote w:id="1"/>
  </w:footnotePr>
  <w:endnotePr>
    <w:endnote w:id="0"/>
    <w:endnote w:id="1"/>
  </w:endnotePr>
  <w:compat/>
  <w:rsids>
    <w:rsidRoot w:val="00787C57"/>
    <w:rsid w:val="00010138"/>
    <w:rsid w:val="00012BB0"/>
    <w:rsid w:val="000156A7"/>
    <w:rsid w:val="00017C7C"/>
    <w:rsid w:val="00025FCD"/>
    <w:rsid w:val="000319AD"/>
    <w:rsid w:val="00033039"/>
    <w:rsid w:val="000345B2"/>
    <w:rsid w:val="00035F83"/>
    <w:rsid w:val="000377E1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937E7"/>
    <w:rsid w:val="000968D3"/>
    <w:rsid w:val="00096DC1"/>
    <w:rsid w:val="000A1B63"/>
    <w:rsid w:val="000A7726"/>
    <w:rsid w:val="000A7CB4"/>
    <w:rsid w:val="000B5439"/>
    <w:rsid w:val="000C08D9"/>
    <w:rsid w:val="000C0C1B"/>
    <w:rsid w:val="000C1460"/>
    <w:rsid w:val="000C4643"/>
    <w:rsid w:val="000D3930"/>
    <w:rsid w:val="000E28D2"/>
    <w:rsid w:val="000E4D6E"/>
    <w:rsid w:val="000F4529"/>
    <w:rsid w:val="00100C4E"/>
    <w:rsid w:val="00101EAE"/>
    <w:rsid w:val="0010261C"/>
    <w:rsid w:val="00114855"/>
    <w:rsid w:val="00115524"/>
    <w:rsid w:val="00121B63"/>
    <w:rsid w:val="0012218D"/>
    <w:rsid w:val="00122279"/>
    <w:rsid w:val="00126C0E"/>
    <w:rsid w:val="00132347"/>
    <w:rsid w:val="00132398"/>
    <w:rsid w:val="00133E38"/>
    <w:rsid w:val="00154C56"/>
    <w:rsid w:val="00155400"/>
    <w:rsid w:val="00156368"/>
    <w:rsid w:val="00162921"/>
    <w:rsid w:val="00162C4D"/>
    <w:rsid w:val="0016420D"/>
    <w:rsid w:val="0017281C"/>
    <w:rsid w:val="00173DF5"/>
    <w:rsid w:val="00175C57"/>
    <w:rsid w:val="001765B7"/>
    <w:rsid w:val="00176BD1"/>
    <w:rsid w:val="0018563F"/>
    <w:rsid w:val="00190C26"/>
    <w:rsid w:val="00192BD0"/>
    <w:rsid w:val="00194CDC"/>
    <w:rsid w:val="00197A9A"/>
    <w:rsid w:val="001A037A"/>
    <w:rsid w:val="001A420A"/>
    <w:rsid w:val="001A66AD"/>
    <w:rsid w:val="001B08C2"/>
    <w:rsid w:val="001B357B"/>
    <w:rsid w:val="001B615E"/>
    <w:rsid w:val="001C36D5"/>
    <w:rsid w:val="001C4CDE"/>
    <w:rsid w:val="001D6771"/>
    <w:rsid w:val="001E35FA"/>
    <w:rsid w:val="001E4248"/>
    <w:rsid w:val="001F0AFF"/>
    <w:rsid w:val="001F4F75"/>
    <w:rsid w:val="001F5723"/>
    <w:rsid w:val="00200E47"/>
    <w:rsid w:val="002014A0"/>
    <w:rsid w:val="002143D3"/>
    <w:rsid w:val="00224E2A"/>
    <w:rsid w:val="00230C65"/>
    <w:rsid w:val="00234292"/>
    <w:rsid w:val="00252936"/>
    <w:rsid w:val="00263A26"/>
    <w:rsid w:val="0026797B"/>
    <w:rsid w:val="00273C13"/>
    <w:rsid w:val="0027781E"/>
    <w:rsid w:val="00283C00"/>
    <w:rsid w:val="00295293"/>
    <w:rsid w:val="00295BCA"/>
    <w:rsid w:val="002A095F"/>
    <w:rsid w:val="002A38CF"/>
    <w:rsid w:val="002B3E00"/>
    <w:rsid w:val="002C2DEF"/>
    <w:rsid w:val="002C2E0E"/>
    <w:rsid w:val="002D06F6"/>
    <w:rsid w:val="002D5E36"/>
    <w:rsid w:val="002D7F4E"/>
    <w:rsid w:val="002E1C0A"/>
    <w:rsid w:val="002E3B7A"/>
    <w:rsid w:val="00307299"/>
    <w:rsid w:val="00307AB5"/>
    <w:rsid w:val="00310A33"/>
    <w:rsid w:val="0031456F"/>
    <w:rsid w:val="00322C80"/>
    <w:rsid w:val="00323D45"/>
    <w:rsid w:val="00323EA0"/>
    <w:rsid w:val="003242C1"/>
    <w:rsid w:val="00325494"/>
    <w:rsid w:val="003302AC"/>
    <w:rsid w:val="00333E7A"/>
    <w:rsid w:val="00334C19"/>
    <w:rsid w:val="003350FB"/>
    <w:rsid w:val="00335A25"/>
    <w:rsid w:val="0033609C"/>
    <w:rsid w:val="0033735B"/>
    <w:rsid w:val="00337AE5"/>
    <w:rsid w:val="00345A00"/>
    <w:rsid w:val="00346C2B"/>
    <w:rsid w:val="00357A6E"/>
    <w:rsid w:val="003634C8"/>
    <w:rsid w:val="003668D5"/>
    <w:rsid w:val="003714F6"/>
    <w:rsid w:val="00372AAD"/>
    <w:rsid w:val="00380D80"/>
    <w:rsid w:val="00381021"/>
    <w:rsid w:val="00381558"/>
    <w:rsid w:val="00386F29"/>
    <w:rsid w:val="003A4BE5"/>
    <w:rsid w:val="003A7B36"/>
    <w:rsid w:val="003A7E17"/>
    <w:rsid w:val="003B59C9"/>
    <w:rsid w:val="003B5E56"/>
    <w:rsid w:val="003B7CB0"/>
    <w:rsid w:val="003C09AC"/>
    <w:rsid w:val="003C35E1"/>
    <w:rsid w:val="003C3DB3"/>
    <w:rsid w:val="003C547A"/>
    <w:rsid w:val="003C7A11"/>
    <w:rsid w:val="003D0C1F"/>
    <w:rsid w:val="003D24E9"/>
    <w:rsid w:val="003D695B"/>
    <w:rsid w:val="003E013A"/>
    <w:rsid w:val="003E6059"/>
    <w:rsid w:val="003E7E5F"/>
    <w:rsid w:val="003F5FAA"/>
    <w:rsid w:val="0040009E"/>
    <w:rsid w:val="00400714"/>
    <w:rsid w:val="0040373F"/>
    <w:rsid w:val="00406829"/>
    <w:rsid w:val="00411725"/>
    <w:rsid w:val="00412B76"/>
    <w:rsid w:val="00414BE0"/>
    <w:rsid w:val="00421644"/>
    <w:rsid w:val="00441B00"/>
    <w:rsid w:val="00443483"/>
    <w:rsid w:val="0044685D"/>
    <w:rsid w:val="00460D60"/>
    <w:rsid w:val="0046291C"/>
    <w:rsid w:val="0046408F"/>
    <w:rsid w:val="00473A76"/>
    <w:rsid w:val="004761AC"/>
    <w:rsid w:val="00476817"/>
    <w:rsid w:val="00482BC0"/>
    <w:rsid w:val="00493D22"/>
    <w:rsid w:val="00495562"/>
    <w:rsid w:val="00497C64"/>
    <w:rsid w:val="004A1B16"/>
    <w:rsid w:val="004C3294"/>
    <w:rsid w:val="004C3E57"/>
    <w:rsid w:val="004C56F9"/>
    <w:rsid w:val="004C5C6C"/>
    <w:rsid w:val="004E22FB"/>
    <w:rsid w:val="004E487B"/>
    <w:rsid w:val="004F5BB5"/>
    <w:rsid w:val="0050621B"/>
    <w:rsid w:val="00515E58"/>
    <w:rsid w:val="005204C2"/>
    <w:rsid w:val="00535BC2"/>
    <w:rsid w:val="00541564"/>
    <w:rsid w:val="005465AE"/>
    <w:rsid w:val="005515AC"/>
    <w:rsid w:val="005534D0"/>
    <w:rsid w:val="00554926"/>
    <w:rsid w:val="00555358"/>
    <w:rsid w:val="00563231"/>
    <w:rsid w:val="00572226"/>
    <w:rsid w:val="0057440D"/>
    <w:rsid w:val="005817B5"/>
    <w:rsid w:val="005827D5"/>
    <w:rsid w:val="00590A0F"/>
    <w:rsid w:val="00591DF9"/>
    <w:rsid w:val="00592E69"/>
    <w:rsid w:val="00593020"/>
    <w:rsid w:val="00594F7E"/>
    <w:rsid w:val="00595269"/>
    <w:rsid w:val="005A5DDD"/>
    <w:rsid w:val="005A7E21"/>
    <w:rsid w:val="005B1552"/>
    <w:rsid w:val="005C43B7"/>
    <w:rsid w:val="005D1BDB"/>
    <w:rsid w:val="005D3564"/>
    <w:rsid w:val="005D6ED4"/>
    <w:rsid w:val="005E2551"/>
    <w:rsid w:val="005F04B4"/>
    <w:rsid w:val="005F5F05"/>
    <w:rsid w:val="005F7AA5"/>
    <w:rsid w:val="00605F87"/>
    <w:rsid w:val="00607889"/>
    <w:rsid w:val="006138E5"/>
    <w:rsid w:val="00613F79"/>
    <w:rsid w:val="0062570C"/>
    <w:rsid w:val="00627F64"/>
    <w:rsid w:val="00631CEA"/>
    <w:rsid w:val="006512C0"/>
    <w:rsid w:val="00652D3E"/>
    <w:rsid w:val="006535D9"/>
    <w:rsid w:val="00662201"/>
    <w:rsid w:val="006651C6"/>
    <w:rsid w:val="00667D57"/>
    <w:rsid w:val="00672A9D"/>
    <w:rsid w:val="00675C1B"/>
    <w:rsid w:val="006806B1"/>
    <w:rsid w:val="00684ACA"/>
    <w:rsid w:val="00686659"/>
    <w:rsid w:val="006909BE"/>
    <w:rsid w:val="00690E9A"/>
    <w:rsid w:val="00695565"/>
    <w:rsid w:val="006B0347"/>
    <w:rsid w:val="006B078F"/>
    <w:rsid w:val="006B0B52"/>
    <w:rsid w:val="006B18CA"/>
    <w:rsid w:val="006B1908"/>
    <w:rsid w:val="006C6FFD"/>
    <w:rsid w:val="006C7F9C"/>
    <w:rsid w:val="006D0A13"/>
    <w:rsid w:val="006D3FE7"/>
    <w:rsid w:val="006D5F62"/>
    <w:rsid w:val="006E1924"/>
    <w:rsid w:val="006E3A7D"/>
    <w:rsid w:val="006E4D71"/>
    <w:rsid w:val="006F01A8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53149"/>
    <w:rsid w:val="007550F4"/>
    <w:rsid w:val="00772FB6"/>
    <w:rsid w:val="007777CD"/>
    <w:rsid w:val="00781A8D"/>
    <w:rsid w:val="00787C57"/>
    <w:rsid w:val="0079247F"/>
    <w:rsid w:val="00793003"/>
    <w:rsid w:val="007949D6"/>
    <w:rsid w:val="00797966"/>
    <w:rsid w:val="007A5107"/>
    <w:rsid w:val="007A560B"/>
    <w:rsid w:val="007B34B1"/>
    <w:rsid w:val="007B5173"/>
    <w:rsid w:val="007C0B25"/>
    <w:rsid w:val="007C0F4B"/>
    <w:rsid w:val="007C1887"/>
    <w:rsid w:val="007D1030"/>
    <w:rsid w:val="007D73E9"/>
    <w:rsid w:val="007E01FD"/>
    <w:rsid w:val="007E6B62"/>
    <w:rsid w:val="007F0A28"/>
    <w:rsid w:val="007F1FB5"/>
    <w:rsid w:val="007F547E"/>
    <w:rsid w:val="007F720A"/>
    <w:rsid w:val="008021FB"/>
    <w:rsid w:val="00804CEA"/>
    <w:rsid w:val="008078D5"/>
    <w:rsid w:val="00810865"/>
    <w:rsid w:val="00812ABD"/>
    <w:rsid w:val="0081392F"/>
    <w:rsid w:val="00816696"/>
    <w:rsid w:val="00830301"/>
    <w:rsid w:val="00835C80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09D"/>
    <w:rsid w:val="00875585"/>
    <w:rsid w:val="00883D67"/>
    <w:rsid w:val="00883E97"/>
    <w:rsid w:val="00884029"/>
    <w:rsid w:val="008847BE"/>
    <w:rsid w:val="00884E3B"/>
    <w:rsid w:val="008939BC"/>
    <w:rsid w:val="008B217F"/>
    <w:rsid w:val="008B2263"/>
    <w:rsid w:val="008B2C97"/>
    <w:rsid w:val="008B2EA3"/>
    <w:rsid w:val="008C0047"/>
    <w:rsid w:val="008D2EBA"/>
    <w:rsid w:val="008D62DE"/>
    <w:rsid w:val="008D70C6"/>
    <w:rsid w:val="008E6775"/>
    <w:rsid w:val="008E6B38"/>
    <w:rsid w:val="008E7301"/>
    <w:rsid w:val="008E78C9"/>
    <w:rsid w:val="008F5805"/>
    <w:rsid w:val="0090156A"/>
    <w:rsid w:val="009059E7"/>
    <w:rsid w:val="00924522"/>
    <w:rsid w:val="009267F7"/>
    <w:rsid w:val="009306E1"/>
    <w:rsid w:val="00942359"/>
    <w:rsid w:val="00945E54"/>
    <w:rsid w:val="00946753"/>
    <w:rsid w:val="00947C7C"/>
    <w:rsid w:val="00950D0B"/>
    <w:rsid w:val="009514CE"/>
    <w:rsid w:val="0095252D"/>
    <w:rsid w:val="00954E9D"/>
    <w:rsid w:val="00962F33"/>
    <w:rsid w:val="009639FD"/>
    <w:rsid w:val="009711E3"/>
    <w:rsid w:val="0097327A"/>
    <w:rsid w:val="00974693"/>
    <w:rsid w:val="0098406D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C0AA5"/>
    <w:rsid w:val="009C24D4"/>
    <w:rsid w:val="009C2BF5"/>
    <w:rsid w:val="009C5414"/>
    <w:rsid w:val="009D3EEA"/>
    <w:rsid w:val="009D7D05"/>
    <w:rsid w:val="009E106C"/>
    <w:rsid w:val="009E1C1F"/>
    <w:rsid w:val="009E3E89"/>
    <w:rsid w:val="009E4682"/>
    <w:rsid w:val="009E662E"/>
    <w:rsid w:val="009E7914"/>
    <w:rsid w:val="009F5E84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F6B"/>
    <w:rsid w:val="00A200E4"/>
    <w:rsid w:val="00A21940"/>
    <w:rsid w:val="00A272C1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1ADC"/>
    <w:rsid w:val="00A84101"/>
    <w:rsid w:val="00A84F68"/>
    <w:rsid w:val="00A85BE7"/>
    <w:rsid w:val="00A94F55"/>
    <w:rsid w:val="00A9660C"/>
    <w:rsid w:val="00A97B32"/>
    <w:rsid w:val="00AA0897"/>
    <w:rsid w:val="00AA33A6"/>
    <w:rsid w:val="00AA7991"/>
    <w:rsid w:val="00AA7A37"/>
    <w:rsid w:val="00AB038E"/>
    <w:rsid w:val="00AB0DD2"/>
    <w:rsid w:val="00AB4C8F"/>
    <w:rsid w:val="00AC6AE9"/>
    <w:rsid w:val="00AD2D24"/>
    <w:rsid w:val="00AE102C"/>
    <w:rsid w:val="00AE16CB"/>
    <w:rsid w:val="00AE338C"/>
    <w:rsid w:val="00AE4452"/>
    <w:rsid w:val="00AE473A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C93"/>
    <w:rsid w:val="00B12312"/>
    <w:rsid w:val="00B14DFD"/>
    <w:rsid w:val="00B15066"/>
    <w:rsid w:val="00B1537D"/>
    <w:rsid w:val="00B15EFE"/>
    <w:rsid w:val="00B24E76"/>
    <w:rsid w:val="00B25A0A"/>
    <w:rsid w:val="00B26145"/>
    <w:rsid w:val="00B30BAB"/>
    <w:rsid w:val="00B452E8"/>
    <w:rsid w:val="00B472F0"/>
    <w:rsid w:val="00B47399"/>
    <w:rsid w:val="00B52CF0"/>
    <w:rsid w:val="00B53AD3"/>
    <w:rsid w:val="00B55F9C"/>
    <w:rsid w:val="00B56AE6"/>
    <w:rsid w:val="00B61C15"/>
    <w:rsid w:val="00B6364E"/>
    <w:rsid w:val="00B71DBA"/>
    <w:rsid w:val="00B853E9"/>
    <w:rsid w:val="00B904FA"/>
    <w:rsid w:val="00B9735F"/>
    <w:rsid w:val="00BB33E0"/>
    <w:rsid w:val="00BB5B50"/>
    <w:rsid w:val="00BC34D9"/>
    <w:rsid w:val="00BC356F"/>
    <w:rsid w:val="00BC3910"/>
    <w:rsid w:val="00BC4C6D"/>
    <w:rsid w:val="00BD0ABD"/>
    <w:rsid w:val="00BD3A44"/>
    <w:rsid w:val="00BD64A9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1120B"/>
    <w:rsid w:val="00C12044"/>
    <w:rsid w:val="00C12BF0"/>
    <w:rsid w:val="00C22642"/>
    <w:rsid w:val="00C263DF"/>
    <w:rsid w:val="00C273B5"/>
    <w:rsid w:val="00C3158D"/>
    <w:rsid w:val="00C4263D"/>
    <w:rsid w:val="00C45A46"/>
    <w:rsid w:val="00C55DBF"/>
    <w:rsid w:val="00C671F4"/>
    <w:rsid w:val="00C7367D"/>
    <w:rsid w:val="00C8044C"/>
    <w:rsid w:val="00C84820"/>
    <w:rsid w:val="00C96DFD"/>
    <w:rsid w:val="00CA1490"/>
    <w:rsid w:val="00CB0734"/>
    <w:rsid w:val="00CB6BAC"/>
    <w:rsid w:val="00CB7159"/>
    <w:rsid w:val="00CC2B49"/>
    <w:rsid w:val="00CC31CD"/>
    <w:rsid w:val="00CC6CA8"/>
    <w:rsid w:val="00CD2238"/>
    <w:rsid w:val="00CD3FAA"/>
    <w:rsid w:val="00CD4215"/>
    <w:rsid w:val="00CE5B45"/>
    <w:rsid w:val="00CE6700"/>
    <w:rsid w:val="00CE6F39"/>
    <w:rsid w:val="00CE7DD3"/>
    <w:rsid w:val="00CF3638"/>
    <w:rsid w:val="00CF4EC6"/>
    <w:rsid w:val="00CF5DBE"/>
    <w:rsid w:val="00CF771A"/>
    <w:rsid w:val="00D019E2"/>
    <w:rsid w:val="00D038A4"/>
    <w:rsid w:val="00D12E36"/>
    <w:rsid w:val="00D12F39"/>
    <w:rsid w:val="00D17738"/>
    <w:rsid w:val="00D30733"/>
    <w:rsid w:val="00D339B1"/>
    <w:rsid w:val="00D443ED"/>
    <w:rsid w:val="00D452B9"/>
    <w:rsid w:val="00D45347"/>
    <w:rsid w:val="00D45967"/>
    <w:rsid w:val="00D46246"/>
    <w:rsid w:val="00D5298E"/>
    <w:rsid w:val="00D52CC8"/>
    <w:rsid w:val="00D52E51"/>
    <w:rsid w:val="00D571B7"/>
    <w:rsid w:val="00D61C60"/>
    <w:rsid w:val="00D63DF2"/>
    <w:rsid w:val="00D7152F"/>
    <w:rsid w:val="00D75AE4"/>
    <w:rsid w:val="00D952AD"/>
    <w:rsid w:val="00DA3756"/>
    <w:rsid w:val="00DA76B9"/>
    <w:rsid w:val="00DB14BE"/>
    <w:rsid w:val="00DB237C"/>
    <w:rsid w:val="00DB39EC"/>
    <w:rsid w:val="00DC71F1"/>
    <w:rsid w:val="00DD2A27"/>
    <w:rsid w:val="00DE07EC"/>
    <w:rsid w:val="00DE2ABF"/>
    <w:rsid w:val="00DE35D1"/>
    <w:rsid w:val="00DE5128"/>
    <w:rsid w:val="00DF555F"/>
    <w:rsid w:val="00E00C4E"/>
    <w:rsid w:val="00E02623"/>
    <w:rsid w:val="00E14CBD"/>
    <w:rsid w:val="00E268C8"/>
    <w:rsid w:val="00E33C68"/>
    <w:rsid w:val="00E34ED1"/>
    <w:rsid w:val="00E35D23"/>
    <w:rsid w:val="00E40F76"/>
    <w:rsid w:val="00E42452"/>
    <w:rsid w:val="00E47E98"/>
    <w:rsid w:val="00E5095F"/>
    <w:rsid w:val="00E67917"/>
    <w:rsid w:val="00E67D13"/>
    <w:rsid w:val="00E713B2"/>
    <w:rsid w:val="00E71E88"/>
    <w:rsid w:val="00E75F8B"/>
    <w:rsid w:val="00E80C0F"/>
    <w:rsid w:val="00E83280"/>
    <w:rsid w:val="00E832D9"/>
    <w:rsid w:val="00E8449C"/>
    <w:rsid w:val="00E936B2"/>
    <w:rsid w:val="00EA19A3"/>
    <w:rsid w:val="00EA6EC5"/>
    <w:rsid w:val="00EB04ED"/>
    <w:rsid w:val="00EB1B13"/>
    <w:rsid w:val="00EB6C93"/>
    <w:rsid w:val="00EC021B"/>
    <w:rsid w:val="00EC5218"/>
    <w:rsid w:val="00EC62CD"/>
    <w:rsid w:val="00EC6D0A"/>
    <w:rsid w:val="00ED09A8"/>
    <w:rsid w:val="00ED4A14"/>
    <w:rsid w:val="00ED4E71"/>
    <w:rsid w:val="00EE4DCD"/>
    <w:rsid w:val="00EE78B0"/>
    <w:rsid w:val="00EF2535"/>
    <w:rsid w:val="00EF33F2"/>
    <w:rsid w:val="00EF7875"/>
    <w:rsid w:val="00F04095"/>
    <w:rsid w:val="00F05CE0"/>
    <w:rsid w:val="00F06941"/>
    <w:rsid w:val="00F1672D"/>
    <w:rsid w:val="00F246D4"/>
    <w:rsid w:val="00F26B32"/>
    <w:rsid w:val="00F32DBE"/>
    <w:rsid w:val="00F351F6"/>
    <w:rsid w:val="00F36185"/>
    <w:rsid w:val="00F40372"/>
    <w:rsid w:val="00F478E2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569B"/>
    <w:rsid w:val="00FC6DFF"/>
    <w:rsid w:val="00FD29BF"/>
    <w:rsid w:val="00FD3B34"/>
    <w:rsid w:val="00FE2E62"/>
    <w:rsid w:val="00FE3597"/>
    <w:rsid w:val="00FE7AC4"/>
    <w:rsid w:val="00FF4B19"/>
    <w:rsid w:val="00FF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B229F3-94AE-4241-A76F-A0A05AEA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29</cp:revision>
  <cp:lastPrinted>2017-11-08T19:27:00Z</cp:lastPrinted>
  <dcterms:created xsi:type="dcterms:W3CDTF">2018-08-20T19:56:00Z</dcterms:created>
  <dcterms:modified xsi:type="dcterms:W3CDTF">2018-08-29T19:59:00Z</dcterms:modified>
</cp:coreProperties>
</file>