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03EC6" w:rsidRDefault="00A03EC6" w:rsidP="00A03EC6">
      <w:pPr>
        <w:suppressAutoHyphens w:val="0"/>
        <w:jc w:val="center"/>
        <w:rPr>
          <w:rFonts w:ascii="Arial" w:hAnsi="Arial" w:cs="Arial"/>
          <w:b/>
          <w:color w:val="000000"/>
        </w:rPr>
      </w:pPr>
    </w:p>
    <w:p w:rsidR="00A03EC6" w:rsidRDefault="00A03EC6" w:rsidP="00884E3B">
      <w:pPr>
        <w:suppressAutoHyphens w:val="0"/>
        <w:rPr>
          <w:rFonts w:ascii="Arial" w:hAnsi="Arial" w:cs="Arial"/>
          <w:b/>
          <w:color w:val="000000"/>
        </w:rPr>
      </w:pPr>
    </w:p>
    <w:p w:rsidR="00192BD0" w:rsidRDefault="00192BD0" w:rsidP="00884E3B">
      <w:pPr>
        <w:jc w:val="center"/>
        <w:rPr>
          <w:rFonts w:ascii="Arial" w:hAnsi="Arial" w:cs="Arial"/>
        </w:rPr>
      </w:pPr>
    </w:p>
    <w:p w:rsidR="006535D9" w:rsidRPr="00C263DF" w:rsidRDefault="00DC71F1" w:rsidP="006535D9">
      <w:pPr>
        <w:jc w:val="center"/>
        <w:rPr>
          <w:rFonts w:ascii="Arial" w:hAnsi="Arial" w:cs="Arial"/>
          <w:b/>
          <w:bCs/>
        </w:rPr>
      </w:pPr>
      <w:r w:rsidRPr="00C263DF">
        <w:rPr>
          <w:rFonts w:ascii="Arial" w:hAnsi="Arial" w:cs="Arial"/>
          <w:b/>
          <w:bCs/>
        </w:rPr>
        <w:t>PREFEITURA</w:t>
      </w:r>
      <w:r w:rsidR="006535D9" w:rsidRPr="00C263DF">
        <w:rPr>
          <w:rFonts w:ascii="Arial" w:hAnsi="Arial" w:cs="Arial"/>
          <w:b/>
          <w:bCs/>
        </w:rPr>
        <w:t xml:space="preserve"> MUNICIPAL DE </w:t>
      </w:r>
      <w:r w:rsidR="00190C26" w:rsidRPr="00C263DF">
        <w:rPr>
          <w:rFonts w:ascii="Arial" w:hAnsi="Arial" w:cs="Arial"/>
          <w:b/>
        </w:rPr>
        <w:t>DIAMANTINO</w:t>
      </w:r>
      <w:r w:rsidR="00974693" w:rsidRPr="00C263DF">
        <w:rPr>
          <w:rFonts w:ascii="Arial" w:hAnsi="Arial" w:cs="Arial"/>
          <w:b/>
          <w:bCs/>
        </w:rPr>
        <w:t xml:space="preserve"> </w:t>
      </w:r>
      <w:r w:rsidR="006535D9" w:rsidRPr="00C263DF">
        <w:rPr>
          <w:rFonts w:ascii="Arial" w:hAnsi="Arial" w:cs="Arial"/>
          <w:b/>
          <w:bCs/>
        </w:rPr>
        <w:t>- ESTADO DE MATO GROSSO</w:t>
      </w:r>
    </w:p>
    <w:p w:rsidR="009C24D4" w:rsidRPr="00C263DF" w:rsidRDefault="009C24D4" w:rsidP="006535D9">
      <w:pPr>
        <w:jc w:val="center"/>
        <w:rPr>
          <w:rFonts w:ascii="Arial" w:hAnsi="Arial" w:cs="Arial"/>
          <w:b/>
          <w:bCs/>
        </w:rPr>
      </w:pPr>
    </w:p>
    <w:p w:rsidR="006535D9" w:rsidRPr="00C263DF" w:rsidRDefault="006535D9" w:rsidP="006535D9">
      <w:pPr>
        <w:jc w:val="center"/>
        <w:rPr>
          <w:rFonts w:ascii="Arial" w:hAnsi="Arial" w:cs="Arial"/>
          <w:b/>
        </w:rPr>
      </w:pPr>
      <w:r w:rsidRPr="00C263DF">
        <w:rPr>
          <w:rFonts w:ascii="Arial" w:hAnsi="Arial" w:cs="Arial"/>
          <w:b/>
        </w:rPr>
        <w:t xml:space="preserve">AVISO DE LICITAÇÃO - PREGÃO PRESENCIAL Nº </w:t>
      </w:r>
      <w:r w:rsidR="00667824">
        <w:rPr>
          <w:rFonts w:ascii="Arial" w:hAnsi="Arial" w:cs="Arial"/>
          <w:b/>
        </w:rPr>
        <w:t>015</w:t>
      </w:r>
      <w:r w:rsidR="006B18CA" w:rsidRPr="00C263DF">
        <w:rPr>
          <w:rFonts w:ascii="Arial" w:hAnsi="Arial" w:cs="Arial"/>
          <w:b/>
        </w:rPr>
        <w:t>/</w:t>
      </w:r>
      <w:r w:rsidR="00012BB0" w:rsidRPr="00C263DF">
        <w:rPr>
          <w:rFonts w:ascii="Arial" w:hAnsi="Arial" w:cs="Arial"/>
          <w:b/>
        </w:rPr>
        <w:t>2017</w:t>
      </w:r>
      <w:r w:rsidR="00175C57">
        <w:rPr>
          <w:rFonts w:ascii="Arial" w:hAnsi="Arial" w:cs="Arial"/>
          <w:b/>
        </w:rPr>
        <w:t>/SRP</w:t>
      </w:r>
    </w:p>
    <w:p w:rsidR="009C24D4" w:rsidRPr="00C263DF" w:rsidRDefault="009C24D4" w:rsidP="006535D9">
      <w:pPr>
        <w:jc w:val="center"/>
        <w:rPr>
          <w:rFonts w:ascii="Arial" w:hAnsi="Arial" w:cs="Arial"/>
        </w:rPr>
      </w:pPr>
    </w:p>
    <w:p w:rsidR="006535D9" w:rsidRPr="00C263DF" w:rsidRDefault="006535D9" w:rsidP="006535D9">
      <w:pPr>
        <w:jc w:val="both"/>
        <w:rPr>
          <w:rFonts w:ascii="Arial" w:hAnsi="Arial" w:cs="Arial"/>
        </w:rPr>
      </w:pPr>
      <w:r w:rsidRPr="00C263DF">
        <w:rPr>
          <w:rFonts w:ascii="Arial" w:hAnsi="Arial" w:cs="Arial"/>
        </w:rPr>
        <w:t xml:space="preserve">A </w:t>
      </w:r>
      <w:r w:rsidR="00DC71F1" w:rsidRPr="00C263DF">
        <w:rPr>
          <w:rFonts w:ascii="Arial" w:hAnsi="Arial" w:cs="Arial"/>
        </w:rPr>
        <w:t>Prefeitura</w:t>
      </w:r>
      <w:r w:rsidRPr="00C263DF">
        <w:rPr>
          <w:rFonts w:ascii="Arial" w:hAnsi="Arial" w:cs="Arial"/>
        </w:rPr>
        <w:t xml:space="preserve"> Municipal de </w:t>
      </w:r>
      <w:r w:rsidR="00190C26" w:rsidRPr="00C263DF">
        <w:rPr>
          <w:rFonts w:ascii="Arial" w:hAnsi="Arial" w:cs="Arial"/>
        </w:rPr>
        <w:t>DIAMANTINO</w:t>
      </w:r>
      <w:r w:rsidR="00974693" w:rsidRPr="00C263DF">
        <w:rPr>
          <w:rFonts w:ascii="Arial" w:hAnsi="Arial" w:cs="Arial"/>
        </w:rPr>
        <w:t xml:space="preserve"> </w:t>
      </w:r>
      <w:r w:rsidRPr="00C263DF">
        <w:rPr>
          <w:rFonts w:ascii="Arial" w:hAnsi="Arial" w:cs="Arial"/>
        </w:rPr>
        <w:t xml:space="preserve">/MT torna público que ás </w:t>
      </w:r>
      <w:r w:rsidR="00A37BBA">
        <w:rPr>
          <w:rFonts w:ascii="Arial" w:hAnsi="Arial" w:cs="Arial"/>
        </w:rPr>
        <w:t>14</w:t>
      </w:r>
      <w:r w:rsidR="00595269" w:rsidRPr="00FA7BC9">
        <w:rPr>
          <w:rFonts w:ascii="Arial" w:hAnsi="Arial" w:cs="Arial"/>
        </w:rPr>
        <w:t>:</w:t>
      </w:r>
      <w:r w:rsidR="00A37BBA">
        <w:rPr>
          <w:rFonts w:ascii="Arial" w:hAnsi="Arial" w:cs="Arial"/>
        </w:rPr>
        <w:t>0</w:t>
      </w:r>
      <w:r w:rsidR="00EB56C6">
        <w:rPr>
          <w:rFonts w:ascii="Arial" w:hAnsi="Arial" w:cs="Arial"/>
        </w:rPr>
        <w:t>0</w:t>
      </w:r>
      <w:r w:rsidR="00595269" w:rsidRPr="00FA7BC9">
        <w:rPr>
          <w:rFonts w:ascii="Arial" w:hAnsi="Arial" w:cs="Arial"/>
        </w:rPr>
        <w:t xml:space="preserve"> horas</w:t>
      </w:r>
      <w:r w:rsidRPr="00FA7BC9">
        <w:rPr>
          <w:rFonts w:ascii="Arial" w:hAnsi="Arial" w:cs="Arial"/>
        </w:rPr>
        <w:t xml:space="preserve"> do dia </w:t>
      </w:r>
      <w:r w:rsidR="00191C73">
        <w:rPr>
          <w:rFonts w:ascii="Arial" w:hAnsi="Arial" w:cs="Arial"/>
        </w:rPr>
        <w:t>12</w:t>
      </w:r>
      <w:r w:rsidRPr="00FA7BC9">
        <w:rPr>
          <w:rFonts w:ascii="Arial" w:hAnsi="Arial" w:cs="Arial"/>
        </w:rPr>
        <w:t xml:space="preserve"> de </w:t>
      </w:r>
      <w:r w:rsidR="00191C73">
        <w:rPr>
          <w:rFonts w:ascii="Arial" w:hAnsi="Arial" w:cs="Arial"/>
        </w:rPr>
        <w:t>Junho</w:t>
      </w:r>
      <w:r w:rsidR="00FA7BC9">
        <w:rPr>
          <w:rFonts w:ascii="Arial" w:hAnsi="Arial" w:cs="Arial"/>
        </w:rPr>
        <w:t xml:space="preserve"> </w:t>
      </w:r>
      <w:r w:rsidR="0095252D" w:rsidRPr="00FA7BC9">
        <w:rPr>
          <w:rFonts w:ascii="Arial" w:hAnsi="Arial" w:cs="Arial"/>
        </w:rPr>
        <w:t xml:space="preserve">de </w:t>
      </w:r>
      <w:r w:rsidR="00012BB0" w:rsidRPr="00FA7BC9">
        <w:rPr>
          <w:rFonts w:ascii="Arial" w:hAnsi="Arial" w:cs="Arial"/>
        </w:rPr>
        <w:t>2017</w:t>
      </w:r>
      <w:r w:rsidRPr="00C263DF">
        <w:rPr>
          <w:rFonts w:ascii="Arial" w:hAnsi="Arial" w:cs="Arial"/>
        </w:rPr>
        <w:t>, estará abr</w:t>
      </w:r>
      <w:r w:rsidR="009C24D4" w:rsidRPr="00C263DF">
        <w:rPr>
          <w:rFonts w:ascii="Arial" w:hAnsi="Arial" w:cs="Arial"/>
        </w:rPr>
        <w:t>indo o pregão presencial, para o</w:t>
      </w:r>
      <w:r w:rsidR="00232B86">
        <w:rPr>
          <w:rFonts w:ascii="Arial" w:hAnsi="Arial" w:cs="Arial"/>
        </w:rPr>
        <w:t xml:space="preserve"> </w:t>
      </w:r>
      <w:r w:rsidR="00667824">
        <w:rPr>
          <w:rFonts w:ascii="Arial" w:hAnsi="Arial" w:cs="Arial"/>
          <w:b/>
        </w:rPr>
        <w:t>REGISTRO DE PREÇOS PARA FUTURA E EVENTUAL</w:t>
      </w:r>
      <w:r w:rsidR="00124130">
        <w:rPr>
          <w:rFonts w:ascii="Arial" w:hAnsi="Arial" w:cs="Arial"/>
          <w:b/>
        </w:rPr>
        <w:t xml:space="preserve"> AQUISIÇÃO DE INSUMOS HOSPITALARES PARA ATENDER A DEMANDA DO PRONTO ATENDIMENTO DO MUNICIPIO DE DIAMANTINO-MT</w:t>
      </w:r>
      <w:r w:rsidR="00232B86">
        <w:rPr>
          <w:rFonts w:ascii="Arial" w:hAnsi="Arial" w:cs="Arial"/>
          <w:b/>
        </w:rPr>
        <w:t xml:space="preserve">. </w:t>
      </w:r>
      <w:r w:rsidRPr="00C263DF">
        <w:rPr>
          <w:rFonts w:ascii="Arial" w:hAnsi="Arial" w:cs="Arial"/>
        </w:rPr>
        <w:t xml:space="preserve">O Edital poderá ser obtido junto à </w:t>
      </w:r>
      <w:r w:rsidR="0095252D" w:rsidRPr="00C263DF">
        <w:rPr>
          <w:rFonts w:ascii="Arial" w:hAnsi="Arial" w:cs="Arial"/>
        </w:rPr>
        <w:t xml:space="preserve">Comissão Permanente de Licitação </w:t>
      </w:r>
      <w:r w:rsidR="00A03EC6" w:rsidRPr="00C263DF">
        <w:rPr>
          <w:rFonts w:ascii="Arial" w:hAnsi="Arial" w:cs="Arial"/>
        </w:rPr>
        <w:t>do Poder Executivo</w:t>
      </w:r>
      <w:r w:rsidRPr="00C263DF">
        <w:rPr>
          <w:rFonts w:ascii="Arial" w:hAnsi="Arial" w:cs="Arial"/>
        </w:rPr>
        <w:t xml:space="preserve"> de </w:t>
      </w:r>
      <w:r w:rsidR="00190C26" w:rsidRPr="00C263DF">
        <w:rPr>
          <w:rFonts w:ascii="Arial" w:hAnsi="Arial" w:cs="Arial"/>
        </w:rPr>
        <w:t>Diamantino</w:t>
      </w:r>
      <w:r w:rsidRPr="00C263DF">
        <w:rPr>
          <w:rFonts w:ascii="Arial" w:hAnsi="Arial" w:cs="Arial"/>
        </w:rPr>
        <w:t xml:space="preserve">, durante o horário de expediente e também estará disponível no site </w:t>
      </w:r>
      <w:r w:rsidR="00A03EC6" w:rsidRPr="00C263DF">
        <w:rPr>
          <w:rFonts w:ascii="Arial" w:hAnsi="Arial" w:cs="Arial"/>
          <w:u w:val="single"/>
        </w:rPr>
        <w:t>www</w:t>
      </w:r>
      <w:r w:rsidR="009C2BF5" w:rsidRPr="00C263DF">
        <w:rPr>
          <w:rFonts w:ascii="Arial" w:hAnsi="Arial" w:cs="Arial"/>
          <w:u w:val="single"/>
        </w:rPr>
        <w:t>.</w:t>
      </w:r>
      <w:r w:rsidR="00C263DF" w:rsidRPr="00C263DF">
        <w:rPr>
          <w:rFonts w:ascii="Arial" w:hAnsi="Arial" w:cs="Arial"/>
          <w:u w:val="single"/>
        </w:rPr>
        <w:t>diamantino</w:t>
      </w:r>
      <w:r w:rsidR="00A03EC6" w:rsidRPr="00C263DF">
        <w:rPr>
          <w:rFonts w:ascii="Arial" w:hAnsi="Arial" w:cs="Arial"/>
          <w:u w:val="single"/>
        </w:rPr>
        <w:t>.mt.gov.br</w:t>
      </w:r>
      <w:r w:rsidR="00495562" w:rsidRPr="00C263DF">
        <w:rPr>
          <w:rFonts w:ascii="Arial" w:hAnsi="Arial" w:cs="Arial"/>
        </w:rPr>
        <w:t xml:space="preserve"> </w:t>
      </w:r>
      <w:r w:rsidRPr="00C263DF">
        <w:rPr>
          <w:rFonts w:ascii="Arial" w:hAnsi="Arial" w:cs="Arial"/>
        </w:rPr>
        <w:t>Maiores in</w:t>
      </w:r>
      <w:r w:rsidR="0095252D" w:rsidRPr="00C263DF">
        <w:rPr>
          <w:rFonts w:ascii="Arial" w:hAnsi="Arial" w:cs="Arial"/>
        </w:rPr>
        <w:t xml:space="preserve">formações poderão ser solicitadas </w:t>
      </w:r>
      <w:r w:rsidRPr="00C263DF">
        <w:rPr>
          <w:rFonts w:ascii="Arial" w:hAnsi="Arial" w:cs="Arial"/>
        </w:rPr>
        <w:t>em horário de expedie</w:t>
      </w:r>
      <w:r w:rsidR="00495562" w:rsidRPr="00C263DF">
        <w:rPr>
          <w:rFonts w:ascii="Arial" w:hAnsi="Arial" w:cs="Arial"/>
        </w:rPr>
        <w:t>nt</w:t>
      </w:r>
      <w:r w:rsidR="00974693" w:rsidRPr="00C263DF">
        <w:rPr>
          <w:rFonts w:ascii="Arial" w:hAnsi="Arial" w:cs="Arial"/>
        </w:rPr>
        <w:t>e através do telefone (</w:t>
      </w:r>
      <w:r w:rsidR="00C263DF">
        <w:rPr>
          <w:rFonts w:ascii="Arial" w:hAnsi="Arial" w:cs="Arial"/>
        </w:rPr>
        <w:t xml:space="preserve">65) 3336-6400/6423. </w:t>
      </w:r>
      <w:r w:rsidRPr="00C263DF">
        <w:rPr>
          <w:rFonts w:ascii="Arial" w:hAnsi="Arial" w:cs="Arial"/>
        </w:rPr>
        <w:t xml:space="preserve"> </w:t>
      </w:r>
      <w:r w:rsidR="00124130">
        <w:rPr>
          <w:rFonts w:ascii="Arial" w:hAnsi="Arial" w:cs="Arial"/>
        </w:rPr>
        <w:t xml:space="preserve"> </w:t>
      </w:r>
    </w:p>
    <w:p w:rsidR="00495562" w:rsidRPr="00C263DF" w:rsidRDefault="00190C26" w:rsidP="006535D9">
      <w:pPr>
        <w:jc w:val="center"/>
        <w:rPr>
          <w:rFonts w:ascii="Arial" w:hAnsi="Arial" w:cs="Arial"/>
        </w:rPr>
      </w:pPr>
      <w:r w:rsidRPr="00C263DF">
        <w:rPr>
          <w:rFonts w:ascii="Arial" w:hAnsi="Arial" w:cs="Arial"/>
        </w:rPr>
        <w:t xml:space="preserve"> </w:t>
      </w:r>
    </w:p>
    <w:p w:rsidR="006535D9" w:rsidRPr="00C263DF" w:rsidRDefault="00190C26" w:rsidP="006535D9">
      <w:pPr>
        <w:jc w:val="center"/>
        <w:rPr>
          <w:rFonts w:ascii="Arial" w:hAnsi="Arial" w:cs="Arial"/>
        </w:rPr>
      </w:pPr>
      <w:r w:rsidRPr="00C263DF">
        <w:rPr>
          <w:rFonts w:ascii="Arial" w:hAnsi="Arial" w:cs="Arial"/>
        </w:rPr>
        <w:t>Diamantino</w:t>
      </w:r>
      <w:r w:rsidR="00974693" w:rsidRPr="00C263DF">
        <w:rPr>
          <w:rFonts w:ascii="Arial" w:hAnsi="Arial" w:cs="Arial"/>
        </w:rPr>
        <w:t xml:space="preserve"> </w:t>
      </w:r>
      <w:r w:rsidR="00D83BAC">
        <w:rPr>
          <w:rFonts w:ascii="Arial" w:hAnsi="Arial" w:cs="Arial"/>
        </w:rPr>
        <w:t>/MT, 31</w:t>
      </w:r>
      <w:r w:rsidR="00FA7BC9">
        <w:rPr>
          <w:rFonts w:ascii="Arial" w:hAnsi="Arial" w:cs="Arial"/>
        </w:rPr>
        <w:t xml:space="preserve"> de </w:t>
      </w:r>
      <w:r w:rsidR="00232B86">
        <w:rPr>
          <w:rFonts w:ascii="Arial" w:hAnsi="Arial" w:cs="Arial"/>
        </w:rPr>
        <w:t>Ma</w:t>
      </w:r>
      <w:r w:rsidR="00667824">
        <w:rPr>
          <w:rFonts w:ascii="Arial" w:hAnsi="Arial" w:cs="Arial"/>
        </w:rPr>
        <w:t>i</w:t>
      </w:r>
      <w:r w:rsidR="00232B86">
        <w:rPr>
          <w:rFonts w:ascii="Arial" w:hAnsi="Arial" w:cs="Arial"/>
        </w:rPr>
        <w:t>o</w:t>
      </w:r>
      <w:r w:rsidR="00FA7BC9">
        <w:rPr>
          <w:rFonts w:ascii="Arial" w:hAnsi="Arial" w:cs="Arial"/>
        </w:rPr>
        <w:t xml:space="preserve"> </w:t>
      </w:r>
      <w:r w:rsidR="0095252D" w:rsidRPr="00C263DF">
        <w:rPr>
          <w:rFonts w:ascii="Arial" w:hAnsi="Arial" w:cs="Arial"/>
        </w:rPr>
        <w:t xml:space="preserve">de </w:t>
      </w:r>
      <w:r w:rsidR="00012BB0" w:rsidRPr="00C263DF">
        <w:rPr>
          <w:rFonts w:ascii="Arial" w:hAnsi="Arial" w:cs="Arial"/>
        </w:rPr>
        <w:t>2017</w:t>
      </w:r>
      <w:r w:rsidR="006535D9" w:rsidRPr="00C263DF">
        <w:rPr>
          <w:rFonts w:ascii="Arial" w:hAnsi="Arial" w:cs="Arial"/>
        </w:rPr>
        <w:t>.</w:t>
      </w:r>
    </w:p>
    <w:p w:rsidR="006535D9" w:rsidRPr="00C263DF" w:rsidRDefault="006535D9" w:rsidP="006535D9">
      <w:pPr>
        <w:jc w:val="center"/>
        <w:rPr>
          <w:rFonts w:ascii="Arial" w:hAnsi="Arial" w:cs="Arial"/>
          <w:b/>
        </w:rPr>
      </w:pPr>
    </w:p>
    <w:p w:rsidR="00190C26" w:rsidRPr="00C263DF" w:rsidRDefault="00190C26" w:rsidP="006535D9">
      <w:pPr>
        <w:jc w:val="center"/>
        <w:rPr>
          <w:rFonts w:ascii="Arial" w:hAnsi="Arial" w:cs="Arial"/>
          <w:b/>
        </w:rPr>
      </w:pPr>
    </w:p>
    <w:p w:rsidR="00190C26" w:rsidRPr="00C263DF" w:rsidRDefault="00190C26" w:rsidP="006535D9">
      <w:pPr>
        <w:jc w:val="center"/>
        <w:rPr>
          <w:rFonts w:ascii="Arial" w:hAnsi="Arial" w:cs="Arial"/>
          <w:b/>
        </w:rPr>
      </w:pPr>
    </w:p>
    <w:p w:rsidR="006535D9" w:rsidRPr="00C263DF" w:rsidRDefault="006535D9" w:rsidP="006535D9">
      <w:pPr>
        <w:jc w:val="center"/>
        <w:rPr>
          <w:rFonts w:ascii="Arial" w:hAnsi="Arial" w:cs="Arial"/>
          <w:b/>
          <w:bCs/>
        </w:rPr>
      </w:pPr>
    </w:p>
    <w:p w:rsidR="00190C26" w:rsidRPr="00C263DF" w:rsidRDefault="00190C26" w:rsidP="00190C26">
      <w:pPr>
        <w:jc w:val="center"/>
        <w:rPr>
          <w:rFonts w:ascii="Arial" w:hAnsi="Arial" w:cs="Arial"/>
          <w:b/>
        </w:rPr>
      </w:pPr>
      <w:r w:rsidRPr="00C263DF">
        <w:rPr>
          <w:rFonts w:ascii="Arial" w:hAnsi="Arial" w:cs="Arial"/>
          <w:b/>
        </w:rPr>
        <w:t>NICHOLAS DA COSTA MACHADO</w:t>
      </w:r>
    </w:p>
    <w:p w:rsidR="006535D9" w:rsidRPr="00C263DF" w:rsidRDefault="00190C26" w:rsidP="00190C26">
      <w:pPr>
        <w:jc w:val="center"/>
        <w:rPr>
          <w:rFonts w:ascii="Arial" w:hAnsi="Arial" w:cs="Arial"/>
          <w:b/>
        </w:rPr>
      </w:pPr>
      <w:r w:rsidRPr="00C263DF">
        <w:rPr>
          <w:rFonts w:ascii="Arial" w:hAnsi="Arial" w:cs="Arial"/>
          <w:b/>
        </w:rPr>
        <w:t>Pregoeiro</w:t>
      </w:r>
      <w:r w:rsidR="00495562" w:rsidRPr="00C263DF">
        <w:rPr>
          <w:rFonts w:ascii="Arial" w:hAnsi="Arial" w:cs="Arial"/>
          <w:b/>
        </w:rPr>
        <w:t xml:space="preserve"> Oficial</w:t>
      </w:r>
    </w:p>
    <w:p w:rsidR="00787C57" w:rsidRPr="00C263DF" w:rsidRDefault="00787C57" w:rsidP="00535BC2">
      <w:pPr>
        <w:autoSpaceDE w:val="0"/>
        <w:jc w:val="center"/>
        <w:rPr>
          <w:rFonts w:ascii="Arial" w:hAnsi="Arial" w:cs="Arial"/>
        </w:rPr>
      </w:pPr>
    </w:p>
    <w:sectPr w:rsidR="00787C57" w:rsidRPr="00C263DF" w:rsidSect="006B078F">
      <w:headerReference w:type="default" r:id="rId8"/>
      <w:footerReference w:type="default" r:id="rId9"/>
      <w:pgSz w:w="11905" w:h="16837" w:code="9"/>
      <w:pgMar w:top="2977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51E" w:rsidRDefault="0006551E">
      <w:r>
        <w:separator/>
      </w:r>
    </w:p>
  </w:endnote>
  <w:endnote w:type="continuationSeparator" w:id="1">
    <w:p w:rsidR="0006551E" w:rsidRDefault="00065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BD" w:rsidRDefault="00E6301B">
    <w:pPr>
      <w:pStyle w:val="Rodap"/>
      <w:tabs>
        <w:tab w:val="left" w:pos="3491"/>
      </w:tabs>
      <w:jc w:val="right"/>
    </w:pPr>
    <w:r>
      <w:rPr>
        <w:sz w:val="14"/>
        <w:szCs w:val="14"/>
      </w:rPr>
      <w:fldChar w:fldCharType="begin"/>
    </w:r>
    <w:r w:rsidR="00812ABD"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A37BBA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51E" w:rsidRDefault="0006551E">
      <w:r>
        <w:separator/>
      </w:r>
    </w:p>
  </w:footnote>
  <w:footnote w:type="continuationSeparator" w:id="1">
    <w:p w:rsidR="0006551E" w:rsidRDefault="00065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BD" w:rsidRDefault="00812ABD" w:rsidP="009C5414">
    <w:pPr>
      <w:pStyle w:val="Cabealho"/>
      <w:jc w:val="center"/>
    </w:pPr>
  </w:p>
  <w:p w:rsidR="00812ABD" w:rsidRPr="009C5414" w:rsidRDefault="00812ABD" w:rsidP="009C5414">
    <w:pPr>
      <w:pStyle w:val="Cabealho"/>
      <w:tabs>
        <w:tab w:val="left" w:pos="3402"/>
        <w:tab w:val="center" w:pos="3686"/>
      </w:tabs>
      <w:ind w:left="3402"/>
      <w:jc w:val="both"/>
      <w:rPr>
        <w:sz w:val="40"/>
      </w:rPr>
    </w:pPr>
    <w:r w:rsidRPr="009C541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-55880</wp:posOffset>
          </wp:positionV>
          <wp:extent cx="1381125" cy="1066800"/>
          <wp:effectExtent l="19050" t="0" r="9525" b="0"/>
          <wp:wrapNone/>
          <wp:docPr id="1" name="Imagem 5" descr="GV MUNICIPAL 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V MUNICIPAL 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5414">
      <w:rPr>
        <w:color w:val="000000"/>
        <w:sz w:val="32"/>
      </w:rPr>
      <w:t>Estado de Mato Grosso</w:t>
    </w:r>
  </w:p>
  <w:p w:rsidR="00812ABD" w:rsidRPr="009C5414" w:rsidRDefault="00812ABD" w:rsidP="009C5414">
    <w:pPr>
      <w:pStyle w:val="Ttulo"/>
      <w:tabs>
        <w:tab w:val="center" w:pos="5387"/>
      </w:tabs>
      <w:spacing w:before="0" w:after="0"/>
      <w:ind w:left="5387" w:hanging="1985"/>
      <w:jc w:val="both"/>
      <w:rPr>
        <w:rFonts w:ascii="Times New Roman" w:hAnsi="Times New Roman"/>
        <w:b/>
        <w:bCs/>
        <w:color w:val="000000"/>
        <w:sz w:val="32"/>
      </w:rPr>
    </w:pPr>
    <w:r w:rsidRPr="009C5414">
      <w:rPr>
        <w:rFonts w:ascii="Times New Roman" w:hAnsi="Times New Roman"/>
        <w:b/>
        <w:bCs/>
        <w:color w:val="000000"/>
        <w:sz w:val="32"/>
      </w:rPr>
      <w:t>Prefeitura Municipal de</w:t>
    </w:r>
  </w:p>
  <w:p w:rsidR="00812ABD" w:rsidRPr="009C5414" w:rsidRDefault="00812ABD" w:rsidP="009C5414">
    <w:pPr>
      <w:pStyle w:val="Ttulo"/>
      <w:tabs>
        <w:tab w:val="center" w:pos="5387"/>
      </w:tabs>
      <w:spacing w:before="0" w:after="0"/>
      <w:ind w:left="5387" w:hanging="1985"/>
      <w:jc w:val="both"/>
      <w:rPr>
        <w:rFonts w:cs="Tahoma"/>
        <w:b/>
        <w:bCs/>
        <w:color w:val="000000"/>
        <w:sz w:val="32"/>
      </w:rPr>
    </w:pPr>
    <w:r w:rsidRPr="009C5414">
      <w:rPr>
        <w:rFonts w:ascii="Times New Roman" w:hAnsi="Times New Roman"/>
        <w:b/>
        <w:bCs/>
        <w:color w:val="000000"/>
        <w:sz w:val="32"/>
      </w:rPr>
      <w:t>Diamantino</w:t>
    </w:r>
  </w:p>
  <w:p w:rsidR="00812ABD" w:rsidRPr="00E35D23" w:rsidRDefault="00E35D23" w:rsidP="009C5414">
    <w:pPr>
      <w:pStyle w:val="Cabealho"/>
      <w:jc w:val="center"/>
      <w:rPr>
        <w:b/>
        <w:sz w:val="32"/>
        <w:szCs w:val="32"/>
      </w:rPr>
    </w:pPr>
    <w:r w:rsidRPr="00E35D23">
      <w:rPr>
        <w:b/>
        <w:sz w:val="32"/>
        <w:szCs w:val="32"/>
      </w:rPr>
      <w:t xml:space="preserve">Setor de Licitação </w:t>
    </w:r>
  </w:p>
  <w:p w:rsidR="00E35D23" w:rsidRDefault="00E35D23" w:rsidP="009C5414">
    <w:pPr>
      <w:pStyle w:val="Cabealho"/>
      <w:jc w:val="center"/>
      <w:rPr>
        <w:rFonts w:ascii="Arial" w:hAnsi="Arial" w:cs="Arial"/>
        <w:color w:val="222222"/>
        <w:sz w:val="20"/>
        <w:szCs w:val="20"/>
        <w:shd w:val="clear" w:color="auto" w:fill="FFFFFF"/>
      </w:rPr>
    </w:pPr>
  </w:p>
  <w:p w:rsidR="00E35D23" w:rsidRPr="0060571A" w:rsidRDefault="0050621B" w:rsidP="009C5414">
    <w:pPr>
      <w:pStyle w:val="Cabealho"/>
      <w:jc w:val="center"/>
      <w:rPr>
        <w:b/>
        <w:sz w:val="40"/>
        <w:szCs w:val="40"/>
      </w:rPr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>Av. Joaquim Pereira Fe</w:t>
    </w:r>
    <w:r w:rsidR="00E35D23">
      <w:rPr>
        <w:rFonts w:ascii="Arial" w:hAnsi="Arial" w:cs="Arial"/>
        <w:color w:val="222222"/>
        <w:sz w:val="20"/>
        <w:szCs w:val="20"/>
        <w:shd w:val="clear" w:color="auto" w:fill="FFFFFF"/>
      </w:rPr>
      <w:t>rreira Mendes, 2341 - Jardim Eldorado, Diamantino - MT, 78400-000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(065) 3336</w:t>
    </w:r>
    <w:r w:rsidR="00386F29">
      <w:rPr>
        <w:rFonts w:ascii="Arial" w:hAnsi="Arial" w:cs="Arial"/>
        <w:color w:val="222222"/>
        <w:sz w:val="20"/>
        <w:szCs w:val="20"/>
        <w:shd w:val="clear" w:color="auto" w:fill="FFFFFF"/>
      </w:rPr>
      <w:t>-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6400/6423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787C57"/>
    <w:rsid w:val="00010138"/>
    <w:rsid w:val="00012BB0"/>
    <w:rsid w:val="000156A7"/>
    <w:rsid w:val="00017C7C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1E"/>
    <w:rsid w:val="00065582"/>
    <w:rsid w:val="0007482A"/>
    <w:rsid w:val="00075FC8"/>
    <w:rsid w:val="000806EB"/>
    <w:rsid w:val="00080C20"/>
    <w:rsid w:val="00086347"/>
    <w:rsid w:val="000873BF"/>
    <w:rsid w:val="000937E7"/>
    <w:rsid w:val="000968D3"/>
    <w:rsid w:val="00096DC1"/>
    <w:rsid w:val="000A1B63"/>
    <w:rsid w:val="000A7726"/>
    <w:rsid w:val="000A7CB4"/>
    <w:rsid w:val="000C08D9"/>
    <w:rsid w:val="000C0C1B"/>
    <w:rsid w:val="000C1460"/>
    <w:rsid w:val="000C4643"/>
    <w:rsid w:val="000D3930"/>
    <w:rsid w:val="000E4D6E"/>
    <w:rsid w:val="000F4529"/>
    <w:rsid w:val="00100C4E"/>
    <w:rsid w:val="00101EAE"/>
    <w:rsid w:val="0010261C"/>
    <w:rsid w:val="00114855"/>
    <w:rsid w:val="00115524"/>
    <w:rsid w:val="00121B63"/>
    <w:rsid w:val="0012218D"/>
    <w:rsid w:val="00122279"/>
    <w:rsid w:val="00124130"/>
    <w:rsid w:val="00126C0E"/>
    <w:rsid w:val="00132347"/>
    <w:rsid w:val="00132398"/>
    <w:rsid w:val="00133E38"/>
    <w:rsid w:val="00154C56"/>
    <w:rsid w:val="00155400"/>
    <w:rsid w:val="00156368"/>
    <w:rsid w:val="00162921"/>
    <w:rsid w:val="00162C4D"/>
    <w:rsid w:val="0016420D"/>
    <w:rsid w:val="0017281C"/>
    <w:rsid w:val="00173DF5"/>
    <w:rsid w:val="00175C57"/>
    <w:rsid w:val="00190C26"/>
    <w:rsid w:val="00191C73"/>
    <w:rsid w:val="00192BD0"/>
    <w:rsid w:val="00194CDC"/>
    <w:rsid w:val="00197A9A"/>
    <w:rsid w:val="001A037A"/>
    <w:rsid w:val="001A420A"/>
    <w:rsid w:val="001A66AD"/>
    <w:rsid w:val="001B08C2"/>
    <w:rsid w:val="001B357B"/>
    <w:rsid w:val="001B615E"/>
    <w:rsid w:val="001C36D5"/>
    <w:rsid w:val="001C4CDE"/>
    <w:rsid w:val="001D6771"/>
    <w:rsid w:val="001E35FA"/>
    <w:rsid w:val="001E4248"/>
    <w:rsid w:val="001F0AFF"/>
    <w:rsid w:val="001F4F75"/>
    <w:rsid w:val="001F5723"/>
    <w:rsid w:val="00200E47"/>
    <w:rsid w:val="00224E2A"/>
    <w:rsid w:val="00230C65"/>
    <w:rsid w:val="0023264A"/>
    <w:rsid w:val="00232B86"/>
    <w:rsid w:val="00234292"/>
    <w:rsid w:val="00252936"/>
    <w:rsid w:val="00263A26"/>
    <w:rsid w:val="0026797B"/>
    <w:rsid w:val="00273C13"/>
    <w:rsid w:val="0027781E"/>
    <w:rsid w:val="00281ABE"/>
    <w:rsid w:val="00283C00"/>
    <w:rsid w:val="00295293"/>
    <w:rsid w:val="00295BCA"/>
    <w:rsid w:val="002A095F"/>
    <w:rsid w:val="002A38CF"/>
    <w:rsid w:val="002B3E00"/>
    <w:rsid w:val="002C2DEF"/>
    <w:rsid w:val="002C2E0E"/>
    <w:rsid w:val="002D06F6"/>
    <w:rsid w:val="002D5E36"/>
    <w:rsid w:val="002D7F4E"/>
    <w:rsid w:val="002E1C0A"/>
    <w:rsid w:val="002E3B7A"/>
    <w:rsid w:val="00307299"/>
    <w:rsid w:val="00307AB5"/>
    <w:rsid w:val="00310A33"/>
    <w:rsid w:val="0031456F"/>
    <w:rsid w:val="00322C80"/>
    <w:rsid w:val="00323D45"/>
    <w:rsid w:val="00323EA0"/>
    <w:rsid w:val="003302AC"/>
    <w:rsid w:val="00334C19"/>
    <w:rsid w:val="003350FB"/>
    <w:rsid w:val="00335A25"/>
    <w:rsid w:val="0033735B"/>
    <w:rsid w:val="00337AE5"/>
    <w:rsid w:val="00345A00"/>
    <w:rsid w:val="00346C2B"/>
    <w:rsid w:val="00357A6E"/>
    <w:rsid w:val="003634C8"/>
    <w:rsid w:val="003668D5"/>
    <w:rsid w:val="003714F6"/>
    <w:rsid w:val="00372AAD"/>
    <w:rsid w:val="00380D80"/>
    <w:rsid w:val="00381021"/>
    <w:rsid w:val="00381558"/>
    <w:rsid w:val="00386F29"/>
    <w:rsid w:val="003A4BE5"/>
    <w:rsid w:val="003A7B36"/>
    <w:rsid w:val="003A7E17"/>
    <w:rsid w:val="003B5E56"/>
    <w:rsid w:val="003B7CB0"/>
    <w:rsid w:val="003C066C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6059"/>
    <w:rsid w:val="003E7E5F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41B00"/>
    <w:rsid w:val="00443483"/>
    <w:rsid w:val="0044685D"/>
    <w:rsid w:val="00460D60"/>
    <w:rsid w:val="0046291C"/>
    <w:rsid w:val="0046408F"/>
    <w:rsid w:val="00473A76"/>
    <w:rsid w:val="00476817"/>
    <w:rsid w:val="00482BC0"/>
    <w:rsid w:val="00493D22"/>
    <w:rsid w:val="00495562"/>
    <w:rsid w:val="00497C64"/>
    <w:rsid w:val="004C3294"/>
    <w:rsid w:val="004C3E57"/>
    <w:rsid w:val="004C56F9"/>
    <w:rsid w:val="004C5C6C"/>
    <w:rsid w:val="004D0F82"/>
    <w:rsid w:val="004E487B"/>
    <w:rsid w:val="004F5BB5"/>
    <w:rsid w:val="0050621B"/>
    <w:rsid w:val="00515E58"/>
    <w:rsid w:val="005204C2"/>
    <w:rsid w:val="00535BC2"/>
    <w:rsid w:val="00541564"/>
    <w:rsid w:val="005515AC"/>
    <w:rsid w:val="005534D0"/>
    <w:rsid w:val="00554926"/>
    <w:rsid w:val="00555358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A5DDD"/>
    <w:rsid w:val="005B1552"/>
    <w:rsid w:val="005C43B7"/>
    <w:rsid w:val="005D1BDB"/>
    <w:rsid w:val="005D3564"/>
    <w:rsid w:val="005E2551"/>
    <w:rsid w:val="005F04B4"/>
    <w:rsid w:val="005F5F05"/>
    <w:rsid w:val="005F7AA5"/>
    <w:rsid w:val="00605F87"/>
    <w:rsid w:val="00607889"/>
    <w:rsid w:val="006138E5"/>
    <w:rsid w:val="00613F79"/>
    <w:rsid w:val="0062570C"/>
    <w:rsid w:val="006512C0"/>
    <w:rsid w:val="00652D3E"/>
    <w:rsid w:val="006535D9"/>
    <w:rsid w:val="00662201"/>
    <w:rsid w:val="006651C6"/>
    <w:rsid w:val="00667824"/>
    <w:rsid w:val="00667D57"/>
    <w:rsid w:val="00672A9D"/>
    <w:rsid w:val="00675C1B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C6FFD"/>
    <w:rsid w:val="006C7F9C"/>
    <w:rsid w:val="006D0A13"/>
    <w:rsid w:val="006D3FE7"/>
    <w:rsid w:val="006D5F62"/>
    <w:rsid w:val="006E1924"/>
    <w:rsid w:val="006E3A7D"/>
    <w:rsid w:val="006E4D71"/>
    <w:rsid w:val="006F020C"/>
    <w:rsid w:val="006F4973"/>
    <w:rsid w:val="006F6055"/>
    <w:rsid w:val="006F7DBD"/>
    <w:rsid w:val="00705BE8"/>
    <w:rsid w:val="00715763"/>
    <w:rsid w:val="0072439C"/>
    <w:rsid w:val="00725909"/>
    <w:rsid w:val="0074559B"/>
    <w:rsid w:val="00746654"/>
    <w:rsid w:val="00753149"/>
    <w:rsid w:val="007550F4"/>
    <w:rsid w:val="00772FB6"/>
    <w:rsid w:val="007777CD"/>
    <w:rsid w:val="00781A8D"/>
    <w:rsid w:val="00787C57"/>
    <w:rsid w:val="0079247F"/>
    <w:rsid w:val="00793003"/>
    <w:rsid w:val="007949D6"/>
    <w:rsid w:val="00797966"/>
    <w:rsid w:val="007A5107"/>
    <w:rsid w:val="007A560B"/>
    <w:rsid w:val="007B5173"/>
    <w:rsid w:val="007C0B25"/>
    <w:rsid w:val="007C0F4B"/>
    <w:rsid w:val="007C1887"/>
    <w:rsid w:val="007D1030"/>
    <w:rsid w:val="007D73E9"/>
    <w:rsid w:val="007E01FD"/>
    <w:rsid w:val="007E6B62"/>
    <w:rsid w:val="007F0A28"/>
    <w:rsid w:val="007F1FB5"/>
    <w:rsid w:val="007F4BA3"/>
    <w:rsid w:val="007F547E"/>
    <w:rsid w:val="007F720A"/>
    <w:rsid w:val="008021FB"/>
    <w:rsid w:val="00804CEA"/>
    <w:rsid w:val="008078D5"/>
    <w:rsid w:val="00812ABD"/>
    <w:rsid w:val="00816696"/>
    <w:rsid w:val="00830301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442A"/>
    <w:rsid w:val="00865038"/>
    <w:rsid w:val="00866280"/>
    <w:rsid w:val="00875585"/>
    <w:rsid w:val="00883D67"/>
    <w:rsid w:val="00883E97"/>
    <w:rsid w:val="00884029"/>
    <w:rsid w:val="008847BE"/>
    <w:rsid w:val="00884E3B"/>
    <w:rsid w:val="008939BC"/>
    <w:rsid w:val="008B217F"/>
    <w:rsid w:val="008B2263"/>
    <w:rsid w:val="008B2C97"/>
    <w:rsid w:val="008C0047"/>
    <w:rsid w:val="008D2EBA"/>
    <w:rsid w:val="008D62DE"/>
    <w:rsid w:val="008D70C6"/>
    <w:rsid w:val="008E6B38"/>
    <w:rsid w:val="008E7301"/>
    <w:rsid w:val="008E78C9"/>
    <w:rsid w:val="008F5805"/>
    <w:rsid w:val="0090156A"/>
    <w:rsid w:val="009059E7"/>
    <w:rsid w:val="00924522"/>
    <w:rsid w:val="009267F7"/>
    <w:rsid w:val="009306E1"/>
    <w:rsid w:val="00942359"/>
    <w:rsid w:val="00945E54"/>
    <w:rsid w:val="00946753"/>
    <w:rsid w:val="00947C7C"/>
    <w:rsid w:val="00950D0B"/>
    <w:rsid w:val="009514CE"/>
    <w:rsid w:val="0095252D"/>
    <w:rsid w:val="00954E9D"/>
    <w:rsid w:val="00962F33"/>
    <w:rsid w:val="009639FD"/>
    <w:rsid w:val="009711E3"/>
    <w:rsid w:val="0097327A"/>
    <w:rsid w:val="00974693"/>
    <w:rsid w:val="0098406D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37BBA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94F55"/>
    <w:rsid w:val="00A9660C"/>
    <w:rsid w:val="00A97B32"/>
    <w:rsid w:val="00AA0897"/>
    <w:rsid w:val="00AA33A6"/>
    <w:rsid w:val="00AA7991"/>
    <w:rsid w:val="00AA7A37"/>
    <w:rsid w:val="00AB038E"/>
    <w:rsid w:val="00AB0DD2"/>
    <w:rsid w:val="00AB4C8F"/>
    <w:rsid w:val="00AC6AE9"/>
    <w:rsid w:val="00AD2D24"/>
    <w:rsid w:val="00AE102C"/>
    <w:rsid w:val="00AE16CB"/>
    <w:rsid w:val="00AE338C"/>
    <w:rsid w:val="00AE4452"/>
    <w:rsid w:val="00AF09F0"/>
    <w:rsid w:val="00AF0B66"/>
    <w:rsid w:val="00AF4DE5"/>
    <w:rsid w:val="00AF7A02"/>
    <w:rsid w:val="00B00994"/>
    <w:rsid w:val="00B015D2"/>
    <w:rsid w:val="00B01A8C"/>
    <w:rsid w:val="00B02829"/>
    <w:rsid w:val="00B06C93"/>
    <w:rsid w:val="00B12312"/>
    <w:rsid w:val="00B14DFD"/>
    <w:rsid w:val="00B15066"/>
    <w:rsid w:val="00B1537D"/>
    <w:rsid w:val="00B15EFE"/>
    <w:rsid w:val="00B24E76"/>
    <w:rsid w:val="00B25A0A"/>
    <w:rsid w:val="00B26145"/>
    <w:rsid w:val="00B30BAB"/>
    <w:rsid w:val="00B452E8"/>
    <w:rsid w:val="00B472F0"/>
    <w:rsid w:val="00B47399"/>
    <w:rsid w:val="00B52CF0"/>
    <w:rsid w:val="00B53AD3"/>
    <w:rsid w:val="00B55F9C"/>
    <w:rsid w:val="00B56AE6"/>
    <w:rsid w:val="00B61C15"/>
    <w:rsid w:val="00B6364E"/>
    <w:rsid w:val="00B71DBA"/>
    <w:rsid w:val="00B853E9"/>
    <w:rsid w:val="00B904FA"/>
    <w:rsid w:val="00B9735F"/>
    <w:rsid w:val="00BB33E0"/>
    <w:rsid w:val="00BC34D9"/>
    <w:rsid w:val="00BC356F"/>
    <w:rsid w:val="00BC3910"/>
    <w:rsid w:val="00BD0ABD"/>
    <w:rsid w:val="00BD3A44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1120B"/>
    <w:rsid w:val="00C12044"/>
    <w:rsid w:val="00C12BF0"/>
    <w:rsid w:val="00C22642"/>
    <w:rsid w:val="00C263DF"/>
    <w:rsid w:val="00C273B5"/>
    <w:rsid w:val="00C4263D"/>
    <w:rsid w:val="00C45A46"/>
    <w:rsid w:val="00C55DBF"/>
    <w:rsid w:val="00C671F4"/>
    <w:rsid w:val="00C7367D"/>
    <w:rsid w:val="00C8044C"/>
    <w:rsid w:val="00C84820"/>
    <w:rsid w:val="00C96DFD"/>
    <w:rsid w:val="00CA1490"/>
    <w:rsid w:val="00CB0734"/>
    <w:rsid w:val="00CB6BAC"/>
    <w:rsid w:val="00CC2B49"/>
    <w:rsid w:val="00CC31CD"/>
    <w:rsid w:val="00CC6CA8"/>
    <w:rsid w:val="00CD2238"/>
    <w:rsid w:val="00CD3FAA"/>
    <w:rsid w:val="00CD4215"/>
    <w:rsid w:val="00CE5B45"/>
    <w:rsid w:val="00CE6700"/>
    <w:rsid w:val="00CE6F39"/>
    <w:rsid w:val="00CE7DD3"/>
    <w:rsid w:val="00CF3638"/>
    <w:rsid w:val="00CF4EC6"/>
    <w:rsid w:val="00CF5DBE"/>
    <w:rsid w:val="00CF771A"/>
    <w:rsid w:val="00D019E2"/>
    <w:rsid w:val="00D038A4"/>
    <w:rsid w:val="00D12E36"/>
    <w:rsid w:val="00D12F39"/>
    <w:rsid w:val="00D17738"/>
    <w:rsid w:val="00D30733"/>
    <w:rsid w:val="00D339B1"/>
    <w:rsid w:val="00D443ED"/>
    <w:rsid w:val="00D452B9"/>
    <w:rsid w:val="00D45347"/>
    <w:rsid w:val="00D45967"/>
    <w:rsid w:val="00D5298E"/>
    <w:rsid w:val="00D52CC8"/>
    <w:rsid w:val="00D52E51"/>
    <w:rsid w:val="00D571B7"/>
    <w:rsid w:val="00D61C60"/>
    <w:rsid w:val="00D63DF2"/>
    <w:rsid w:val="00D7152F"/>
    <w:rsid w:val="00D75AE4"/>
    <w:rsid w:val="00D83BAC"/>
    <w:rsid w:val="00D952AD"/>
    <w:rsid w:val="00DA3756"/>
    <w:rsid w:val="00DA76B9"/>
    <w:rsid w:val="00DB14BE"/>
    <w:rsid w:val="00DB237C"/>
    <w:rsid w:val="00DB39EC"/>
    <w:rsid w:val="00DC71F1"/>
    <w:rsid w:val="00DE07EC"/>
    <w:rsid w:val="00DE2ABF"/>
    <w:rsid w:val="00DE35D1"/>
    <w:rsid w:val="00DE5128"/>
    <w:rsid w:val="00DF555F"/>
    <w:rsid w:val="00E00C4E"/>
    <w:rsid w:val="00E02623"/>
    <w:rsid w:val="00E14CBD"/>
    <w:rsid w:val="00E268C8"/>
    <w:rsid w:val="00E33C68"/>
    <w:rsid w:val="00E34ED1"/>
    <w:rsid w:val="00E35D23"/>
    <w:rsid w:val="00E40F76"/>
    <w:rsid w:val="00E42452"/>
    <w:rsid w:val="00E47E98"/>
    <w:rsid w:val="00E6301B"/>
    <w:rsid w:val="00E67917"/>
    <w:rsid w:val="00E67D13"/>
    <w:rsid w:val="00E713B2"/>
    <w:rsid w:val="00E71E88"/>
    <w:rsid w:val="00E75F8B"/>
    <w:rsid w:val="00E83280"/>
    <w:rsid w:val="00E8449C"/>
    <w:rsid w:val="00E936B2"/>
    <w:rsid w:val="00EA19A3"/>
    <w:rsid w:val="00EA6EC5"/>
    <w:rsid w:val="00EB04ED"/>
    <w:rsid w:val="00EB1B13"/>
    <w:rsid w:val="00EB56C6"/>
    <w:rsid w:val="00EB6C93"/>
    <w:rsid w:val="00EC5218"/>
    <w:rsid w:val="00ED09A8"/>
    <w:rsid w:val="00ED4E71"/>
    <w:rsid w:val="00EE4DCD"/>
    <w:rsid w:val="00EE78B0"/>
    <w:rsid w:val="00EF2535"/>
    <w:rsid w:val="00EF33F2"/>
    <w:rsid w:val="00EF7875"/>
    <w:rsid w:val="00F04095"/>
    <w:rsid w:val="00F05CE0"/>
    <w:rsid w:val="00F06941"/>
    <w:rsid w:val="00F246D4"/>
    <w:rsid w:val="00F26B32"/>
    <w:rsid w:val="00F32DBE"/>
    <w:rsid w:val="00F351F6"/>
    <w:rsid w:val="00F36185"/>
    <w:rsid w:val="00F478E2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569B"/>
    <w:rsid w:val="00FD29BF"/>
    <w:rsid w:val="00FD3B34"/>
    <w:rsid w:val="00FE2E62"/>
    <w:rsid w:val="00FE3597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229F3-94AE-4241-A76F-A0A05AEA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nicholas</cp:lastModifiedBy>
  <cp:revision>145</cp:revision>
  <cp:lastPrinted>2017-01-24T18:57:00Z</cp:lastPrinted>
  <dcterms:created xsi:type="dcterms:W3CDTF">2017-01-24T19:22:00Z</dcterms:created>
  <dcterms:modified xsi:type="dcterms:W3CDTF">2017-05-30T21:09:00Z</dcterms:modified>
</cp:coreProperties>
</file>